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CCA0" w14:textId="1936BAA3" w:rsidR="00F240AF" w:rsidRPr="00F240AF" w:rsidRDefault="00F240AF" w:rsidP="00F240AF">
      <w:pPr>
        <w:widowControl w:val="0"/>
        <w:autoSpaceDE w:val="0"/>
        <w:autoSpaceDN w:val="0"/>
        <w:jc w:val="center"/>
        <w:outlineLvl w:val="0"/>
        <w:rPr>
          <w:rFonts w:eastAsia="Times New Roman"/>
          <w:b/>
          <w:bCs/>
          <w:szCs w:val="24"/>
        </w:rPr>
      </w:pPr>
      <w:r w:rsidRPr="00F240AF">
        <w:rPr>
          <w:rFonts w:eastAsia="Times New Roman"/>
          <w:b/>
          <w:bCs/>
          <w:szCs w:val="24"/>
        </w:rPr>
        <w:t>DEVELOPMENT</w:t>
      </w:r>
      <w:r w:rsidRPr="00F240AF">
        <w:rPr>
          <w:rFonts w:eastAsia="Times New Roman"/>
          <w:b/>
          <w:bCs/>
          <w:spacing w:val="44"/>
          <w:szCs w:val="24"/>
        </w:rPr>
        <w:t xml:space="preserve"> </w:t>
      </w:r>
      <w:r w:rsidRPr="00F240AF">
        <w:rPr>
          <w:rFonts w:eastAsia="Times New Roman"/>
          <w:b/>
          <w:bCs/>
          <w:szCs w:val="24"/>
        </w:rPr>
        <w:t>AGREEMENT, PURSUANT TO THE ILLINOIS TIF ACT, BETWEEN</w:t>
      </w:r>
      <w:r>
        <w:rPr>
          <w:rFonts w:eastAsia="Times New Roman"/>
          <w:b/>
          <w:bCs/>
          <w:szCs w:val="24"/>
        </w:rPr>
        <w:t xml:space="preserve"> KC DT II LLC</w:t>
      </w:r>
      <w:r w:rsidRPr="00F240AF">
        <w:rPr>
          <w:rFonts w:eastAsia="Times New Roman"/>
          <w:b/>
          <w:bCs/>
          <w:szCs w:val="24"/>
        </w:rPr>
        <w:t>, AND CITY OF LEBANON, ILLINOIS, FOR</w:t>
      </w:r>
      <w:r>
        <w:rPr>
          <w:rFonts w:eastAsia="Times New Roman"/>
          <w:b/>
          <w:bCs/>
          <w:szCs w:val="24"/>
        </w:rPr>
        <w:t xml:space="preserve"> PPN# 05-30.0-200-018</w:t>
      </w:r>
    </w:p>
    <w:p w14:paraId="37E206E5" w14:textId="77777777" w:rsidR="00F240AF" w:rsidRPr="00F240AF" w:rsidRDefault="00F240AF" w:rsidP="00F240AF">
      <w:pPr>
        <w:widowControl w:val="0"/>
        <w:autoSpaceDE w:val="0"/>
        <w:autoSpaceDN w:val="0"/>
        <w:spacing w:before="8" w:line="220" w:lineRule="auto"/>
        <w:ind w:right="980"/>
        <w:jc w:val="center"/>
        <w:rPr>
          <w:rFonts w:eastAsia="Times New Roman"/>
          <w:b/>
        </w:rPr>
      </w:pPr>
    </w:p>
    <w:p w14:paraId="752F40D3" w14:textId="77777777" w:rsidR="00F240AF" w:rsidRPr="00F240AF" w:rsidRDefault="00F240AF" w:rsidP="00F240AF">
      <w:pPr>
        <w:widowControl w:val="0"/>
        <w:autoSpaceDE w:val="0"/>
        <w:autoSpaceDN w:val="0"/>
        <w:spacing w:before="6"/>
        <w:rPr>
          <w:rFonts w:eastAsia="Times New Roman"/>
          <w:b/>
          <w:szCs w:val="24"/>
        </w:rPr>
      </w:pPr>
    </w:p>
    <w:p w14:paraId="30D6E35A" w14:textId="686A1C8D"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szCs w:val="24"/>
        </w:rPr>
        <w:t>This</w:t>
      </w:r>
      <w:r w:rsidRPr="00F240AF">
        <w:rPr>
          <w:rFonts w:eastAsia="Times New Roman"/>
          <w:spacing w:val="-12"/>
          <w:szCs w:val="24"/>
        </w:rPr>
        <w:t xml:space="preserve"> </w:t>
      </w:r>
      <w:r w:rsidRPr="00F240AF">
        <w:rPr>
          <w:rFonts w:eastAsia="Times New Roman"/>
          <w:szCs w:val="24"/>
        </w:rPr>
        <w:t>Development</w:t>
      </w:r>
      <w:r w:rsidRPr="00F240AF">
        <w:rPr>
          <w:rFonts w:eastAsia="Times New Roman"/>
          <w:spacing w:val="-11"/>
          <w:szCs w:val="24"/>
        </w:rPr>
        <w:t xml:space="preserve"> </w:t>
      </w:r>
      <w:r w:rsidRPr="00F240AF">
        <w:rPr>
          <w:rFonts w:eastAsia="Times New Roman"/>
          <w:szCs w:val="24"/>
        </w:rPr>
        <w:t>Agreement</w:t>
      </w:r>
      <w:r w:rsidRPr="00F240AF">
        <w:rPr>
          <w:rFonts w:eastAsia="Times New Roman"/>
          <w:spacing w:val="-11"/>
          <w:szCs w:val="24"/>
        </w:rPr>
        <w:t xml:space="preserve"> </w:t>
      </w:r>
      <w:r w:rsidRPr="00F240AF">
        <w:rPr>
          <w:rFonts w:eastAsia="Times New Roman"/>
          <w:szCs w:val="24"/>
        </w:rPr>
        <w:t>(“Agreement”)</w:t>
      </w:r>
      <w:r w:rsidRPr="00F240AF">
        <w:rPr>
          <w:rFonts w:eastAsia="Times New Roman"/>
          <w:spacing w:val="-12"/>
          <w:szCs w:val="24"/>
        </w:rPr>
        <w:t xml:space="preserve"> </w:t>
      </w:r>
      <w:r w:rsidRPr="00F240AF">
        <w:rPr>
          <w:rFonts w:eastAsia="Times New Roman"/>
          <w:szCs w:val="24"/>
        </w:rPr>
        <w:t>is</w:t>
      </w:r>
      <w:r w:rsidRPr="00F240AF">
        <w:rPr>
          <w:rFonts w:eastAsia="Times New Roman"/>
          <w:spacing w:val="-11"/>
          <w:szCs w:val="24"/>
        </w:rPr>
        <w:t xml:space="preserve"> </w:t>
      </w:r>
      <w:r w:rsidRPr="00F240AF">
        <w:rPr>
          <w:rFonts w:eastAsia="Times New Roman"/>
          <w:szCs w:val="24"/>
        </w:rPr>
        <w:t>entered</w:t>
      </w:r>
      <w:r w:rsidRPr="00F240AF">
        <w:rPr>
          <w:rFonts w:eastAsia="Times New Roman"/>
          <w:spacing w:val="-9"/>
          <w:szCs w:val="24"/>
        </w:rPr>
        <w:t xml:space="preserve"> </w:t>
      </w:r>
      <w:r w:rsidRPr="00F240AF">
        <w:rPr>
          <w:rFonts w:eastAsia="Times New Roman"/>
          <w:szCs w:val="24"/>
        </w:rPr>
        <w:t>into</w:t>
      </w:r>
      <w:r w:rsidRPr="00F240AF">
        <w:rPr>
          <w:rFonts w:eastAsia="Times New Roman"/>
          <w:spacing w:val="-11"/>
          <w:szCs w:val="24"/>
        </w:rPr>
        <w:t xml:space="preserve"> </w:t>
      </w:r>
      <w:r w:rsidRPr="00F240AF">
        <w:rPr>
          <w:rFonts w:eastAsia="Times New Roman"/>
          <w:szCs w:val="24"/>
        </w:rPr>
        <w:t>by</w:t>
      </w:r>
      <w:r w:rsidRPr="00F240AF">
        <w:rPr>
          <w:rFonts w:eastAsia="Times New Roman"/>
          <w:spacing w:val="-13"/>
          <w:szCs w:val="24"/>
        </w:rPr>
        <w:t xml:space="preserve"> </w:t>
      </w:r>
      <w:r w:rsidRPr="00F240AF">
        <w:rPr>
          <w:rFonts w:eastAsia="Times New Roman"/>
          <w:szCs w:val="24"/>
        </w:rPr>
        <w:t>and</w:t>
      </w:r>
      <w:r w:rsidRPr="00F240AF">
        <w:rPr>
          <w:rFonts w:eastAsia="Times New Roman"/>
          <w:spacing w:val="-11"/>
          <w:szCs w:val="24"/>
        </w:rPr>
        <w:t xml:space="preserve"> </w:t>
      </w:r>
      <w:r w:rsidRPr="00F240AF">
        <w:rPr>
          <w:rFonts w:eastAsia="Times New Roman"/>
          <w:szCs w:val="24"/>
        </w:rPr>
        <w:t>between</w:t>
      </w:r>
      <w:r w:rsidRPr="00F240AF">
        <w:rPr>
          <w:rFonts w:eastAsia="Times New Roman"/>
          <w:spacing w:val="-11"/>
          <w:szCs w:val="24"/>
        </w:rPr>
        <w:t xml:space="preserve"> </w:t>
      </w:r>
      <w:r w:rsidRPr="00F240AF">
        <w:rPr>
          <w:rFonts w:eastAsia="Times New Roman"/>
          <w:szCs w:val="24"/>
        </w:rPr>
        <w:t>the</w:t>
      </w:r>
      <w:r w:rsidRPr="00F240AF">
        <w:rPr>
          <w:rFonts w:eastAsia="Times New Roman"/>
          <w:spacing w:val="-57"/>
          <w:szCs w:val="24"/>
        </w:rPr>
        <w:t xml:space="preserve"> </w:t>
      </w:r>
      <w:r w:rsidRPr="00F240AF">
        <w:rPr>
          <w:rFonts w:eastAsia="Times New Roman"/>
          <w:szCs w:val="24"/>
        </w:rPr>
        <w:t>City</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Lebanon,</w:t>
      </w:r>
      <w:r w:rsidRPr="00F240AF">
        <w:rPr>
          <w:rFonts w:eastAsia="Times New Roman"/>
          <w:spacing w:val="1"/>
          <w:szCs w:val="24"/>
        </w:rPr>
        <w:t xml:space="preserve"> </w:t>
      </w:r>
      <w:r w:rsidRPr="00F240AF">
        <w:rPr>
          <w:rFonts w:eastAsia="Times New Roman"/>
          <w:szCs w:val="24"/>
        </w:rPr>
        <w:t>an</w:t>
      </w:r>
      <w:r w:rsidRPr="00F240AF">
        <w:rPr>
          <w:rFonts w:eastAsia="Times New Roman"/>
          <w:spacing w:val="1"/>
          <w:szCs w:val="24"/>
        </w:rPr>
        <w:t xml:space="preserve"> </w:t>
      </w:r>
      <w:r w:rsidRPr="00F240AF">
        <w:rPr>
          <w:rFonts w:eastAsia="Times New Roman"/>
          <w:szCs w:val="24"/>
        </w:rPr>
        <w:t>Illinois</w:t>
      </w:r>
      <w:r w:rsidRPr="00F240AF">
        <w:rPr>
          <w:rFonts w:eastAsia="Times New Roman"/>
          <w:spacing w:val="1"/>
          <w:szCs w:val="24"/>
        </w:rPr>
        <w:t xml:space="preserve"> </w:t>
      </w:r>
      <w:r w:rsidRPr="00F240AF">
        <w:rPr>
          <w:rFonts w:eastAsia="Times New Roman"/>
          <w:szCs w:val="24"/>
        </w:rPr>
        <w:t>Municipal</w:t>
      </w:r>
      <w:r w:rsidRPr="00F240AF">
        <w:rPr>
          <w:rFonts w:eastAsia="Times New Roman"/>
          <w:spacing w:val="1"/>
          <w:szCs w:val="24"/>
        </w:rPr>
        <w:t xml:space="preserve"> </w:t>
      </w:r>
      <w:r w:rsidRPr="00F240AF">
        <w:rPr>
          <w:rFonts w:eastAsia="Times New Roman"/>
          <w:szCs w:val="24"/>
        </w:rPr>
        <w:t>Corporation</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1"/>
          <w:szCs w:val="24"/>
        </w:rPr>
        <w:t xml:space="preserve"> </w:t>
      </w:r>
      <w:bookmarkStart w:id="0" w:name="_Hlk132282929"/>
      <w:r>
        <w:rPr>
          <w:rFonts w:eastAsia="Times New Roman"/>
          <w:szCs w:val="24"/>
        </w:rPr>
        <w:t>KC DT II LLC</w:t>
      </w:r>
      <w:r w:rsidRPr="00F240AF">
        <w:rPr>
          <w:rFonts w:eastAsia="Times New Roman"/>
          <w:spacing w:val="1"/>
          <w:szCs w:val="24"/>
        </w:rPr>
        <w:t xml:space="preserve"> </w:t>
      </w:r>
      <w:bookmarkEnd w:id="0"/>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 xml:space="preserve">City and Developer may hereinafter be referred to as “Parties,” or individually as </w:t>
      </w:r>
      <w:r w:rsidRPr="00F240AF">
        <w:rPr>
          <w:rFonts w:eastAsia="Times New Roman"/>
          <w:spacing w:val="-57"/>
          <w:szCs w:val="24"/>
        </w:rPr>
        <w:t xml:space="preserve"> </w:t>
      </w:r>
      <w:r w:rsidRPr="00F240AF">
        <w:rPr>
          <w:rFonts w:eastAsia="Times New Roman"/>
          <w:szCs w:val="24"/>
        </w:rPr>
        <w:t>“Party.”</w:t>
      </w:r>
      <w:r w:rsidRPr="00F240AF">
        <w:rPr>
          <w:rFonts w:eastAsia="Times New Roman"/>
          <w:spacing w:val="1"/>
          <w:szCs w:val="24"/>
        </w:rPr>
        <w:t xml:space="preserve"> </w:t>
      </w:r>
      <w:r w:rsidRPr="00F240AF">
        <w:rPr>
          <w:rFonts w:eastAsia="Times New Roman"/>
          <w:szCs w:val="24"/>
        </w:rPr>
        <w:t xml:space="preserve">This Agreement will become effective when signed by both Parties, and when approved </w:t>
      </w:r>
      <w:r w:rsidRPr="00F240AF">
        <w:rPr>
          <w:rFonts w:eastAsia="Times New Roman"/>
          <w:spacing w:val="-57"/>
          <w:szCs w:val="24"/>
        </w:rPr>
        <w:t xml:space="preserve"> </w:t>
      </w:r>
      <w:r w:rsidRPr="00F240AF">
        <w:rPr>
          <w:rFonts w:eastAsia="Times New Roman"/>
          <w:szCs w:val="24"/>
        </w:rPr>
        <w:t>by</w:t>
      </w:r>
      <w:r w:rsidRPr="00F240AF">
        <w:rPr>
          <w:rFonts w:eastAsia="Times New Roman"/>
          <w:spacing w:val="-6"/>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corporate</w:t>
      </w:r>
      <w:r w:rsidRPr="00F240AF">
        <w:rPr>
          <w:rFonts w:eastAsia="Times New Roman"/>
          <w:spacing w:val="-1"/>
          <w:szCs w:val="24"/>
        </w:rPr>
        <w:t xml:space="preserve"> </w:t>
      </w:r>
      <w:r w:rsidRPr="00F240AF">
        <w:rPr>
          <w:rFonts w:eastAsia="Times New Roman"/>
          <w:szCs w:val="24"/>
        </w:rPr>
        <w:t>authorities of</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5"/>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“Effective</w:t>
      </w:r>
      <w:r w:rsidRPr="00F240AF">
        <w:rPr>
          <w:rFonts w:eastAsia="Times New Roman"/>
          <w:spacing w:val="-1"/>
          <w:szCs w:val="24"/>
        </w:rPr>
        <w:t xml:space="preserve"> </w:t>
      </w:r>
      <w:r w:rsidRPr="00F240AF">
        <w:rPr>
          <w:rFonts w:eastAsia="Times New Roman"/>
          <w:szCs w:val="24"/>
        </w:rPr>
        <w:t>Date”)</w:t>
      </w:r>
      <w:r>
        <w:rPr>
          <w:rFonts w:eastAsia="Times New Roman"/>
          <w:szCs w:val="24"/>
        </w:rPr>
        <w:t xml:space="preserve"> via Ordinance</w:t>
      </w:r>
      <w:r w:rsidRPr="00F240AF">
        <w:rPr>
          <w:rFonts w:eastAsia="Times New Roman"/>
          <w:szCs w:val="24"/>
        </w:rPr>
        <w:t>:</w:t>
      </w:r>
    </w:p>
    <w:p w14:paraId="3EDCC18C" w14:textId="77777777" w:rsidR="00F240AF" w:rsidRPr="00F240AF" w:rsidRDefault="00F240AF" w:rsidP="00F240AF">
      <w:pPr>
        <w:widowControl w:val="0"/>
        <w:autoSpaceDE w:val="0"/>
        <w:autoSpaceDN w:val="0"/>
        <w:spacing w:before="10"/>
        <w:rPr>
          <w:rFonts w:eastAsia="Times New Roman"/>
          <w:sz w:val="21"/>
          <w:szCs w:val="24"/>
        </w:rPr>
      </w:pPr>
    </w:p>
    <w:p w14:paraId="35F9E722" w14:textId="77777777" w:rsidR="00F240AF" w:rsidRPr="00F240AF" w:rsidRDefault="00F240AF" w:rsidP="00F240AF">
      <w:pPr>
        <w:widowControl w:val="0"/>
        <w:autoSpaceDE w:val="0"/>
        <w:autoSpaceDN w:val="0"/>
        <w:ind w:right="979"/>
        <w:jc w:val="center"/>
        <w:outlineLvl w:val="0"/>
        <w:rPr>
          <w:rFonts w:eastAsia="Times New Roman"/>
          <w:b/>
          <w:bCs/>
          <w:szCs w:val="24"/>
        </w:rPr>
      </w:pPr>
      <w:r w:rsidRPr="00F240AF">
        <w:rPr>
          <w:rFonts w:eastAsia="Times New Roman"/>
          <w:b/>
          <w:bCs/>
          <w:szCs w:val="24"/>
        </w:rPr>
        <w:t>PREAMBLE</w:t>
      </w:r>
    </w:p>
    <w:p w14:paraId="4F24E3EF" w14:textId="77777777" w:rsidR="00F240AF" w:rsidRPr="00F240AF" w:rsidRDefault="00F240AF" w:rsidP="00F240AF">
      <w:pPr>
        <w:widowControl w:val="0"/>
        <w:autoSpaceDE w:val="0"/>
        <w:autoSpaceDN w:val="0"/>
        <w:spacing w:before="10"/>
        <w:rPr>
          <w:rFonts w:eastAsia="Times New Roman"/>
          <w:b/>
          <w:sz w:val="21"/>
          <w:szCs w:val="24"/>
        </w:rPr>
      </w:pPr>
    </w:p>
    <w:p w14:paraId="554926D5"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pacing w:val="-1"/>
          <w:szCs w:val="24"/>
        </w:rPr>
        <w:t>WHEREAS,</w:t>
      </w:r>
      <w:r w:rsidRPr="00F240AF">
        <w:rPr>
          <w:rFonts w:eastAsia="Times New Roman"/>
          <w:b/>
          <w:spacing w:val="-12"/>
          <w:szCs w:val="24"/>
        </w:rPr>
        <w:t xml:space="preserve"> </w:t>
      </w:r>
      <w:r w:rsidRPr="00F240AF">
        <w:rPr>
          <w:rFonts w:eastAsia="Times New Roman"/>
          <w:spacing w:val="-1"/>
          <w:szCs w:val="24"/>
        </w:rPr>
        <w:t>City</w:t>
      </w:r>
      <w:r w:rsidRPr="00F240AF">
        <w:rPr>
          <w:rFonts w:eastAsia="Times New Roman"/>
          <w:spacing w:val="-20"/>
          <w:szCs w:val="24"/>
        </w:rPr>
        <w:t xml:space="preserve"> </w:t>
      </w:r>
      <w:r w:rsidRPr="00F240AF">
        <w:rPr>
          <w:rFonts w:eastAsia="Times New Roman"/>
          <w:spacing w:val="-1"/>
          <w:szCs w:val="24"/>
        </w:rPr>
        <w:t>is</w:t>
      </w:r>
      <w:r w:rsidRPr="00F240AF">
        <w:rPr>
          <w:rFonts w:eastAsia="Times New Roman"/>
          <w:spacing w:val="-12"/>
          <w:szCs w:val="24"/>
        </w:rPr>
        <w:t xml:space="preserve"> </w:t>
      </w:r>
      <w:r w:rsidRPr="00F240AF">
        <w:rPr>
          <w:rFonts w:eastAsia="Times New Roman"/>
          <w:szCs w:val="24"/>
        </w:rPr>
        <w:t>an</w:t>
      </w:r>
      <w:r w:rsidRPr="00F240AF">
        <w:rPr>
          <w:rFonts w:eastAsia="Times New Roman"/>
          <w:spacing w:val="-8"/>
          <w:szCs w:val="24"/>
        </w:rPr>
        <w:t xml:space="preserve"> </w:t>
      </w:r>
      <w:r w:rsidRPr="00F240AF">
        <w:rPr>
          <w:rFonts w:eastAsia="Times New Roman"/>
          <w:szCs w:val="24"/>
        </w:rPr>
        <w:t>Illinois</w:t>
      </w:r>
      <w:r w:rsidRPr="00F240AF">
        <w:rPr>
          <w:rFonts w:eastAsia="Times New Roman"/>
          <w:spacing w:val="-12"/>
          <w:szCs w:val="24"/>
        </w:rPr>
        <w:t xml:space="preserve"> </w:t>
      </w:r>
      <w:r w:rsidRPr="00F240AF">
        <w:rPr>
          <w:rFonts w:eastAsia="Times New Roman"/>
          <w:szCs w:val="24"/>
        </w:rPr>
        <w:t>municipal</w:t>
      </w:r>
      <w:r w:rsidRPr="00F240AF">
        <w:rPr>
          <w:rFonts w:eastAsia="Times New Roman"/>
          <w:spacing w:val="-12"/>
          <w:szCs w:val="24"/>
        </w:rPr>
        <w:t xml:space="preserve"> </w:t>
      </w:r>
      <w:r w:rsidRPr="00F240AF">
        <w:rPr>
          <w:rFonts w:eastAsia="Times New Roman"/>
          <w:szCs w:val="24"/>
        </w:rPr>
        <w:t>corporation</w:t>
      </w:r>
      <w:r w:rsidRPr="00F240AF">
        <w:rPr>
          <w:rFonts w:eastAsia="Times New Roman"/>
          <w:spacing w:val="-12"/>
          <w:szCs w:val="24"/>
        </w:rPr>
        <w:t xml:space="preserve"> </w:t>
      </w:r>
      <w:r w:rsidRPr="00F240AF">
        <w:rPr>
          <w:rFonts w:eastAsia="Times New Roman"/>
          <w:szCs w:val="24"/>
        </w:rPr>
        <w:t>pursuant</w:t>
      </w:r>
      <w:r w:rsidRPr="00F240AF">
        <w:rPr>
          <w:rFonts w:eastAsia="Times New Roman"/>
          <w:spacing w:val="-12"/>
          <w:szCs w:val="24"/>
        </w:rPr>
        <w:t xml:space="preserve"> </w:t>
      </w:r>
      <w:r w:rsidRPr="00F240AF">
        <w:rPr>
          <w:rFonts w:eastAsia="Times New Roman"/>
          <w:szCs w:val="24"/>
        </w:rPr>
        <w:t>to</w:t>
      </w:r>
      <w:r w:rsidRPr="00F240AF">
        <w:rPr>
          <w:rFonts w:eastAsia="Times New Roman"/>
          <w:spacing w:val="-12"/>
          <w:szCs w:val="24"/>
        </w:rPr>
        <w:t xml:space="preserve"> </w:t>
      </w:r>
      <w:r w:rsidRPr="00F240AF">
        <w:rPr>
          <w:rFonts w:eastAsia="Times New Roman"/>
          <w:szCs w:val="24"/>
        </w:rPr>
        <w:t>the</w:t>
      </w:r>
      <w:r w:rsidRPr="00F240AF">
        <w:rPr>
          <w:rFonts w:eastAsia="Times New Roman"/>
          <w:spacing w:val="-13"/>
          <w:szCs w:val="24"/>
        </w:rPr>
        <w:t xml:space="preserve"> </w:t>
      </w:r>
      <w:r w:rsidRPr="00F240AF">
        <w:rPr>
          <w:rFonts w:eastAsia="Times New Roman"/>
          <w:szCs w:val="24"/>
        </w:rPr>
        <w:t>laws</w:t>
      </w:r>
      <w:r w:rsidRPr="00F240AF">
        <w:rPr>
          <w:rFonts w:eastAsia="Times New Roman"/>
          <w:spacing w:val="-10"/>
          <w:szCs w:val="24"/>
        </w:rPr>
        <w:t xml:space="preserve"> </w:t>
      </w:r>
      <w:r w:rsidRPr="00F240AF">
        <w:rPr>
          <w:rFonts w:eastAsia="Times New Roman"/>
          <w:szCs w:val="24"/>
        </w:rPr>
        <w:t>and</w:t>
      </w:r>
      <w:r w:rsidRPr="00F240AF">
        <w:rPr>
          <w:rFonts w:eastAsia="Times New Roman"/>
          <w:spacing w:val="-12"/>
          <w:szCs w:val="24"/>
        </w:rPr>
        <w:t xml:space="preserve"> </w:t>
      </w:r>
      <w:r w:rsidRPr="00F240AF">
        <w:rPr>
          <w:rFonts w:eastAsia="Times New Roman"/>
          <w:szCs w:val="24"/>
        </w:rPr>
        <w:t>constitution</w:t>
      </w:r>
      <w:r w:rsidRPr="00F240AF">
        <w:rPr>
          <w:rFonts w:eastAsia="Times New Roman"/>
          <w:spacing w:val="-57"/>
          <w:szCs w:val="24"/>
        </w:rPr>
        <w:t xml:space="preserve"> </w:t>
      </w:r>
      <w:r w:rsidRPr="00F240AF">
        <w:rPr>
          <w:rFonts w:eastAsia="Times New Roman"/>
          <w:szCs w:val="24"/>
        </w:rPr>
        <w:t xml:space="preserve"> of</w:t>
      </w:r>
      <w:r w:rsidRPr="00F240AF">
        <w:rPr>
          <w:rFonts w:eastAsia="Times New Roman"/>
          <w:spacing w:val="-14"/>
          <w:szCs w:val="24"/>
        </w:rPr>
        <w:t xml:space="preserve"> </w:t>
      </w:r>
      <w:r w:rsidRPr="00F240AF">
        <w:rPr>
          <w:rFonts w:eastAsia="Times New Roman"/>
          <w:szCs w:val="24"/>
        </w:rPr>
        <w:t>the</w:t>
      </w:r>
      <w:r w:rsidRPr="00F240AF">
        <w:rPr>
          <w:rFonts w:eastAsia="Times New Roman"/>
          <w:spacing w:val="-14"/>
          <w:szCs w:val="24"/>
        </w:rPr>
        <w:t xml:space="preserve"> </w:t>
      </w:r>
      <w:r w:rsidRPr="00F240AF">
        <w:rPr>
          <w:rFonts w:eastAsia="Times New Roman"/>
          <w:szCs w:val="24"/>
        </w:rPr>
        <w:t>State</w:t>
      </w:r>
      <w:r w:rsidRPr="00F240AF">
        <w:rPr>
          <w:rFonts w:eastAsia="Times New Roman"/>
          <w:spacing w:val="-14"/>
          <w:szCs w:val="24"/>
        </w:rPr>
        <w:t xml:space="preserve"> </w:t>
      </w:r>
      <w:r w:rsidRPr="00F240AF">
        <w:rPr>
          <w:rFonts w:eastAsia="Times New Roman"/>
          <w:szCs w:val="24"/>
        </w:rPr>
        <w:t>of</w:t>
      </w:r>
      <w:r w:rsidRPr="00F240AF">
        <w:rPr>
          <w:rFonts w:eastAsia="Times New Roman"/>
          <w:spacing w:val="-12"/>
          <w:szCs w:val="24"/>
        </w:rPr>
        <w:t xml:space="preserve"> </w:t>
      </w:r>
      <w:r w:rsidRPr="00F240AF">
        <w:rPr>
          <w:rFonts w:eastAsia="Times New Roman"/>
          <w:szCs w:val="24"/>
        </w:rPr>
        <w:t>Illinois</w:t>
      </w:r>
      <w:r w:rsidRPr="00F240AF">
        <w:rPr>
          <w:rFonts w:eastAsia="Times New Roman"/>
          <w:spacing w:val="-13"/>
          <w:szCs w:val="24"/>
        </w:rPr>
        <w:t xml:space="preserve"> </w:t>
      </w:r>
      <w:r w:rsidRPr="00F240AF">
        <w:rPr>
          <w:rFonts w:eastAsia="Times New Roman"/>
          <w:szCs w:val="24"/>
        </w:rPr>
        <w:t>with</w:t>
      </w:r>
      <w:r w:rsidRPr="00F240AF">
        <w:rPr>
          <w:rFonts w:eastAsia="Times New Roman"/>
          <w:spacing w:val="-13"/>
          <w:szCs w:val="24"/>
        </w:rPr>
        <w:t xml:space="preserve"> </w:t>
      </w:r>
      <w:r w:rsidRPr="00F240AF">
        <w:rPr>
          <w:rFonts w:eastAsia="Times New Roman"/>
          <w:szCs w:val="24"/>
        </w:rPr>
        <w:t>general</w:t>
      </w:r>
      <w:r w:rsidRPr="00F240AF">
        <w:rPr>
          <w:rFonts w:eastAsia="Times New Roman"/>
          <w:spacing w:val="-13"/>
          <w:szCs w:val="24"/>
        </w:rPr>
        <w:t xml:space="preserve"> </w:t>
      </w:r>
      <w:r w:rsidRPr="00F240AF">
        <w:rPr>
          <w:rFonts w:eastAsia="Times New Roman"/>
          <w:szCs w:val="24"/>
        </w:rPr>
        <w:t>powers</w:t>
      </w:r>
      <w:r w:rsidRPr="00F240AF">
        <w:rPr>
          <w:rFonts w:eastAsia="Times New Roman"/>
          <w:spacing w:val="-13"/>
          <w:szCs w:val="24"/>
        </w:rPr>
        <w:t xml:space="preserve"> </w:t>
      </w:r>
      <w:r w:rsidRPr="00F240AF">
        <w:rPr>
          <w:rFonts w:eastAsia="Times New Roman"/>
          <w:szCs w:val="24"/>
        </w:rPr>
        <w:t>as</w:t>
      </w:r>
      <w:r w:rsidRPr="00F240AF">
        <w:rPr>
          <w:rFonts w:eastAsia="Times New Roman"/>
          <w:spacing w:val="-11"/>
          <w:szCs w:val="24"/>
        </w:rPr>
        <w:t xml:space="preserve"> </w:t>
      </w:r>
      <w:r w:rsidRPr="00F240AF">
        <w:rPr>
          <w:rFonts w:eastAsia="Times New Roman"/>
          <w:szCs w:val="24"/>
        </w:rPr>
        <w:t>a</w:t>
      </w:r>
      <w:r w:rsidRPr="00F240AF">
        <w:rPr>
          <w:rFonts w:eastAsia="Times New Roman"/>
          <w:spacing w:val="-14"/>
          <w:szCs w:val="24"/>
        </w:rPr>
        <w:t xml:space="preserve"> </w:t>
      </w:r>
      <w:r w:rsidRPr="00F240AF">
        <w:rPr>
          <w:rFonts w:eastAsia="Times New Roman"/>
          <w:szCs w:val="24"/>
        </w:rPr>
        <w:t>unit</w:t>
      </w:r>
      <w:r w:rsidRPr="00F240AF">
        <w:rPr>
          <w:rFonts w:eastAsia="Times New Roman"/>
          <w:spacing w:val="-11"/>
          <w:szCs w:val="24"/>
        </w:rPr>
        <w:t xml:space="preserve"> </w:t>
      </w:r>
      <w:r w:rsidRPr="00F240AF">
        <w:rPr>
          <w:rFonts w:eastAsia="Times New Roman"/>
          <w:szCs w:val="24"/>
        </w:rPr>
        <w:t>of</w:t>
      </w:r>
      <w:r w:rsidRPr="00F240AF">
        <w:rPr>
          <w:rFonts w:eastAsia="Times New Roman"/>
          <w:spacing w:val="-14"/>
          <w:szCs w:val="24"/>
        </w:rPr>
        <w:t xml:space="preserve"> </w:t>
      </w:r>
      <w:r w:rsidRPr="00F240AF">
        <w:rPr>
          <w:rFonts w:eastAsia="Times New Roman"/>
          <w:szCs w:val="24"/>
        </w:rPr>
        <w:t>local</w:t>
      </w:r>
      <w:r w:rsidRPr="00F240AF">
        <w:rPr>
          <w:rFonts w:eastAsia="Times New Roman"/>
          <w:spacing w:val="-11"/>
          <w:szCs w:val="24"/>
        </w:rPr>
        <w:t xml:space="preserve"> </w:t>
      </w:r>
      <w:r w:rsidRPr="00F240AF">
        <w:rPr>
          <w:rFonts w:eastAsia="Times New Roman"/>
          <w:szCs w:val="24"/>
        </w:rPr>
        <w:t>government</w:t>
      </w:r>
      <w:r w:rsidRPr="00F240AF">
        <w:rPr>
          <w:rFonts w:eastAsia="Times New Roman"/>
          <w:spacing w:val="-11"/>
          <w:szCs w:val="24"/>
        </w:rPr>
        <w:t xml:space="preserve"> </w:t>
      </w:r>
      <w:r w:rsidRPr="00F240AF">
        <w:rPr>
          <w:rFonts w:eastAsia="Times New Roman"/>
          <w:szCs w:val="24"/>
        </w:rPr>
        <w:t>within</w:t>
      </w:r>
      <w:r w:rsidRPr="00F240AF">
        <w:rPr>
          <w:rFonts w:eastAsia="Times New Roman"/>
          <w:spacing w:val="-13"/>
          <w:szCs w:val="24"/>
        </w:rPr>
        <w:t xml:space="preserve"> </w:t>
      </w:r>
      <w:r w:rsidRPr="00F240AF">
        <w:rPr>
          <w:rFonts w:eastAsia="Times New Roman"/>
          <w:szCs w:val="24"/>
        </w:rPr>
        <w:t>its</w:t>
      </w:r>
      <w:r w:rsidRPr="00F240AF">
        <w:rPr>
          <w:rFonts w:eastAsia="Times New Roman"/>
          <w:spacing w:val="-13"/>
          <w:szCs w:val="24"/>
        </w:rPr>
        <w:t xml:space="preserve"> </w:t>
      </w:r>
      <w:r w:rsidRPr="00F240AF">
        <w:rPr>
          <w:rFonts w:eastAsia="Times New Roman"/>
          <w:szCs w:val="24"/>
        </w:rPr>
        <w:t>corporate</w:t>
      </w:r>
      <w:r w:rsidRPr="00F240AF">
        <w:rPr>
          <w:rFonts w:eastAsia="Times New Roman"/>
          <w:spacing w:val="-12"/>
          <w:szCs w:val="24"/>
        </w:rPr>
        <w:t xml:space="preserve"> </w:t>
      </w:r>
      <w:r w:rsidRPr="00F240AF">
        <w:rPr>
          <w:rFonts w:eastAsia="Times New Roman"/>
          <w:szCs w:val="24"/>
        </w:rPr>
        <w:t xml:space="preserve">limits; </w:t>
      </w:r>
      <w:r w:rsidRPr="00F240AF">
        <w:rPr>
          <w:rFonts w:eastAsia="Times New Roman"/>
          <w:spacing w:val="-57"/>
          <w:szCs w:val="24"/>
        </w:rPr>
        <w:t xml:space="preserve"> </w:t>
      </w:r>
      <w:r w:rsidRPr="00F240AF">
        <w:rPr>
          <w:rFonts w:eastAsia="Times New Roman"/>
          <w:szCs w:val="24"/>
        </w:rPr>
        <w:t>and</w:t>
      </w:r>
    </w:p>
    <w:p w14:paraId="72639F81" w14:textId="77777777" w:rsidR="00F240AF" w:rsidRPr="00F240AF" w:rsidRDefault="00F240AF" w:rsidP="00F240AF">
      <w:pPr>
        <w:widowControl w:val="0"/>
        <w:autoSpaceDE w:val="0"/>
        <w:autoSpaceDN w:val="0"/>
        <w:ind w:firstLine="720"/>
        <w:jc w:val="both"/>
        <w:rPr>
          <w:rFonts w:eastAsia="Times New Roman"/>
          <w:sz w:val="23"/>
          <w:szCs w:val="24"/>
        </w:rPr>
      </w:pPr>
    </w:p>
    <w:p w14:paraId="72EB07CE" w14:textId="77777777" w:rsidR="00F240AF" w:rsidRPr="00F240AF" w:rsidRDefault="00F240AF" w:rsidP="00F240AF">
      <w:pPr>
        <w:widowControl w:val="0"/>
        <w:autoSpaceDE w:val="0"/>
        <w:autoSpaceDN w:val="0"/>
        <w:ind w:firstLine="720"/>
        <w:jc w:val="both"/>
        <w:rPr>
          <w:rFonts w:eastAsia="Times New Roman"/>
          <w:bCs/>
        </w:rPr>
      </w:pPr>
      <w:r w:rsidRPr="00F240AF">
        <w:rPr>
          <w:rFonts w:eastAsia="Times New Roman"/>
          <w:b/>
        </w:rPr>
        <w:t xml:space="preserve">WHEREAS, </w:t>
      </w:r>
      <w:r w:rsidRPr="00F240AF">
        <w:rPr>
          <w:rFonts w:eastAsia="Times New Roman"/>
          <w:bCs/>
        </w:rPr>
        <w:t xml:space="preserve">City is authorized to provide certain incentives for economic development under 65 ILCS 5/11-74.4-1, </w:t>
      </w:r>
      <w:r w:rsidRPr="00F240AF">
        <w:rPr>
          <w:rFonts w:eastAsia="Times New Roman"/>
          <w:bCs/>
          <w:i/>
          <w:iCs/>
        </w:rPr>
        <w:t>et seq</w:t>
      </w:r>
      <w:r w:rsidRPr="00F240AF">
        <w:rPr>
          <w:rFonts w:eastAsia="Times New Roman"/>
          <w:bCs/>
        </w:rPr>
        <w:t>., “The Tax Increment Allocation Redevelopment Act,” as amended (“TIF Act” or “Act”); and</w:t>
      </w:r>
    </w:p>
    <w:p w14:paraId="3D975210" w14:textId="77777777" w:rsidR="00F240AF" w:rsidRPr="00F240AF" w:rsidRDefault="00F240AF" w:rsidP="00F240AF">
      <w:pPr>
        <w:widowControl w:val="0"/>
        <w:autoSpaceDE w:val="0"/>
        <w:autoSpaceDN w:val="0"/>
        <w:ind w:firstLine="720"/>
        <w:jc w:val="both"/>
        <w:rPr>
          <w:rFonts w:eastAsia="Times New Roman"/>
          <w:bCs/>
        </w:rPr>
      </w:pPr>
    </w:p>
    <w:p w14:paraId="7133FCC3" w14:textId="77777777" w:rsidR="00F240AF" w:rsidRPr="00F240AF" w:rsidRDefault="00F240AF" w:rsidP="00F240AF">
      <w:pPr>
        <w:widowControl w:val="0"/>
        <w:autoSpaceDE w:val="0"/>
        <w:autoSpaceDN w:val="0"/>
        <w:ind w:firstLine="720"/>
        <w:jc w:val="both"/>
        <w:rPr>
          <w:rFonts w:eastAsia="Times New Roman"/>
        </w:rPr>
      </w:pPr>
      <w:r w:rsidRPr="00F240AF">
        <w:rPr>
          <w:rFonts w:eastAsia="Times New Roman"/>
          <w:b/>
        </w:rPr>
        <w:t>WHEREAS,</w:t>
      </w:r>
      <w:r w:rsidRPr="00F240AF">
        <w:rPr>
          <w:rFonts w:eastAsia="Times New Roman"/>
          <w:b/>
          <w:spacing w:val="-2"/>
        </w:rPr>
        <w:t xml:space="preserve"> </w:t>
      </w:r>
      <w:r w:rsidRPr="00F240AF">
        <w:rPr>
          <w:rFonts w:eastAsia="Times New Roman"/>
        </w:rPr>
        <w:t>Developer may purchase:</w:t>
      </w:r>
    </w:p>
    <w:p w14:paraId="7274B395" w14:textId="77777777" w:rsidR="00F240AF" w:rsidRPr="00F240AF" w:rsidRDefault="00F240AF" w:rsidP="00F240AF">
      <w:pPr>
        <w:widowControl w:val="0"/>
        <w:autoSpaceDE w:val="0"/>
        <w:autoSpaceDN w:val="0"/>
        <w:spacing w:before="6"/>
        <w:rPr>
          <w:rFonts w:eastAsia="Times New Roman"/>
          <w:sz w:val="23"/>
          <w:szCs w:val="24"/>
        </w:rPr>
      </w:pPr>
    </w:p>
    <w:p w14:paraId="1491613A" w14:textId="30806EBF" w:rsidR="00F240AF" w:rsidRPr="00F240AF" w:rsidRDefault="00F240AF" w:rsidP="00F240AF">
      <w:pPr>
        <w:widowControl w:val="0"/>
        <w:autoSpaceDE w:val="0"/>
        <w:autoSpaceDN w:val="0"/>
        <w:ind w:left="720" w:firstLine="720"/>
        <w:jc w:val="both"/>
        <w:rPr>
          <w:rFonts w:eastAsia="Times New Roman"/>
          <w:szCs w:val="24"/>
        </w:rPr>
      </w:pPr>
      <w:bookmarkStart w:id="1" w:name="_Hlk103180007"/>
      <w:bookmarkStart w:id="2" w:name="_Hlk132282986"/>
      <w:bookmarkStart w:id="3" w:name="_Hlk107745311"/>
      <w:r w:rsidRPr="00F240AF">
        <w:rPr>
          <w:rFonts w:eastAsia="Times New Roman"/>
          <w:szCs w:val="24"/>
        </w:rPr>
        <w:t>PIN#</w:t>
      </w:r>
      <w:bookmarkEnd w:id="1"/>
      <w:bookmarkEnd w:id="2"/>
      <w:r>
        <w:rPr>
          <w:rFonts w:eastAsia="Times New Roman"/>
          <w:szCs w:val="24"/>
        </w:rPr>
        <w:t xml:space="preserve"> 05-30.0-200-018</w:t>
      </w:r>
    </w:p>
    <w:p w14:paraId="284BB601" w14:textId="77777777" w:rsidR="00F240AF" w:rsidRPr="00F240AF" w:rsidRDefault="00F240AF" w:rsidP="00F240AF">
      <w:pPr>
        <w:widowControl w:val="0"/>
        <w:autoSpaceDE w:val="0"/>
        <w:autoSpaceDN w:val="0"/>
        <w:ind w:left="720" w:firstLine="720"/>
        <w:rPr>
          <w:rFonts w:eastAsia="Times New Roman"/>
          <w:spacing w:val="-58"/>
          <w:szCs w:val="24"/>
        </w:rPr>
      </w:pPr>
    </w:p>
    <w:p w14:paraId="7B920639" w14:textId="77777777" w:rsidR="00F240AF" w:rsidRPr="00F240AF" w:rsidRDefault="00F240AF" w:rsidP="00F240AF">
      <w:pPr>
        <w:widowControl w:val="0"/>
        <w:autoSpaceDE w:val="0"/>
        <w:autoSpaceDN w:val="0"/>
        <w:spacing w:line="472" w:lineRule="auto"/>
        <w:ind w:right="2581"/>
        <w:rPr>
          <w:rFonts w:eastAsia="Times New Roman"/>
          <w:szCs w:val="24"/>
        </w:rPr>
      </w:pPr>
      <w:r w:rsidRPr="00F240AF">
        <w:rPr>
          <w:rFonts w:eastAsia="Times New Roman"/>
          <w:szCs w:val="24"/>
        </w:rPr>
        <w:t>(hereinafter “Property”);</w:t>
      </w:r>
      <w:r w:rsidRPr="00F240AF">
        <w:rPr>
          <w:rFonts w:eastAsia="Times New Roman"/>
          <w:spacing w:val="-1"/>
          <w:szCs w:val="24"/>
        </w:rPr>
        <w:t xml:space="preserve"> </w:t>
      </w:r>
      <w:r w:rsidRPr="00F240AF">
        <w:rPr>
          <w:rFonts w:eastAsia="Times New Roman"/>
          <w:szCs w:val="24"/>
        </w:rPr>
        <w:t>and</w:t>
      </w:r>
    </w:p>
    <w:bookmarkEnd w:id="3"/>
    <w:p w14:paraId="2C05ABF3" w14:textId="02292F83"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 xml:space="preserve">WHEREAS, </w:t>
      </w:r>
      <w:r w:rsidRPr="00F240AF">
        <w:rPr>
          <w:rFonts w:eastAsia="Times New Roman"/>
          <w:szCs w:val="24"/>
        </w:rPr>
        <w:t xml:space="preserve">Developer has submitted a “City of Lebanon – Application for TIF Project” </w:t>
      </w:r>
      <w:r>
        <w:rPr>
          <w:rFonts w:eastAsia="Times New Roman"/>
          <w:szCs w:val="24"/>
        </w:rPr>
        <w:t>for a Dollar Tree retail store</w:t>
      </w:r>
      <w:r w:rsidRPr="00F240AF">
        <w:rPr>
          <w:rFonts w:eastAsia="Times New Roman"/>
          <w:spacing w:val="1"/>
          <w:szCs w:val="24"/>
        </w:rPr>
        <w:t xml:space="preserve"> </w:t>
      </w:r>
      <w:r w:rsidRPr="00F240AF">
        <w:rPr>
          <w:rFonts w:eastAsia="Times New Roman"/>
          <w:szCs w:val="24"/>
        </w:rPr>
        <w:t>(</w:t>
      </w:r>
      <w:r w:rsidRPr="00F240AF">
        <w:rPr>
          <w:rFonts w:eastAsia="Times New Roman"/>
          <w:i/>
          <w:szCs w:val="24"/>
        </w:rPr>
        <w:t>See</w:t>
      </w:r>
      <w:r w:rsidRPr="00F240AF">
        <w:rPr>
          <w:rFonts w:eastAsia="Times New Roman"/>
          <w:i/>
          <w:spacing w:val="-1"/>
          <w:szCs w:val="24"/>
        </w:rPr>
        <w:t xml:space="preserve"> </w:t>
      </w:r>
      <w:r w:rsidRPr="00F240AF">
        <w:rPr>
          <w:rFonts w:eastAsia="Times New Roman"/>
          <w:b/>
          <w:szCs w:val="24"/>
        </w:rPr>
        <w:t>Exhibit</w:t>
      </w:r>
      <w:r w:rsidRPr="00F240AF">
        <w:rPr>
          <w:rFonts w:eastAsia="Times New Roman"/>
          <w:b/>
          <w:spacing w:val="-1"/>
          <w:szCs w:val="24"/>
        </w:rPr>
        <w:t xml:space="preserve"> </w:t>
      </w:r>
      <w:r w:rsidRPr="00F240AF">
        <w:rPr>
          <w:rFonts w:eastAsia="Times New Roman"/>
          <w:b/>
          <w:szCs w:val="24"/>
        </w:rPr>
        <w:t>A</w:t>
      </w:r>
      <w:r w:rsidRPr="00F240AF">
        <w:rPr>
          <w:rFonts w:eastAsia="Times New Roman"/>
          <w:szCs w:val="24"/>
        </w:rPr>
        <w:t>); and</w:t>
      </w:r>
    </w:p>
    <w:p w14:paraId="70A24AD6" w14:textId="77777777" w:rsidR="00F240AF" w:rsidRPr="00F240AF" w:rsidRDefault="00F240AF" w:rsidP="00F240AF">
      <w:pPr>
        <w:widowControl w:val="0"/>
        <w:autoSpaceDE w:val="0"/>
        <w:autoSpaceDN w:val="0"/>
        <w:ind w:firstLine="720"/>
        <w:jc w:val="both"/>
        <w:rPr>
          <w:rFonts w:eastAsia="Times New Roman"/>
          <w:sz w:val="23"/>
          <w:szCs w:val="24"/>
        </w:rPr>
      </w:pPr>
    </w:p>
    <w:p w14:paraId="1D1DF179"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WHEREAS,</w:t>
      </w:r>
      <w:r w:rsidRPr="00F240AF">
        <w:rPr>
          <w:rFonts w:eastAsia="Times New Roman"/>
          <w:b/>
          <w:spacing w:val="-2"/>
          <w:szCs w:val="24"/>
        </w:rPr>
        <w:t xml:space="preserve"> </w:t>
      </w:r>
      <w:r w:rsidRPr="00F240AF">
        <w:rPr>
          <w:rFonts w:eastAsia="Times New Roman"/>
          <w:szCs w:val="24"/>
        </w:rPr>
        <w:t>Developer proposes</w:t>
      </w:r>
      <w:r w:rsidRPr="00F240AF">
        <w:rPr>
          <w:rFonts w:eastAsia="Times New Roman"/>
          <w:spacing w:val="-1"/>
          <w:szCs w:val="24"/>
        </w:rPr>
        <w:t xml:space="preserve"> </w:t>
      </w:r>
      <w:r w:rsidRPr="00F240AF">
        <w:rPr>
          <w:rFonts w:eastAsia="Times New Roman"/>
          <w:szCs w:val="24"/>
        </w:rPr>
        <w:t>to</w:t>
      </w:r>
      <w:r w:rsidRPr="00F240AF">
        <w:rPr>
          <w:rFonts w:eastAsia="Times New Roman"/>
          <w:spacing w:val="-2"/>
          <w:szCs w:val="24"/>
        </w:rPr>
        <w:t xml:space="preserve"> purchase </w:t>
      </w:r>
      <w:r w:rsidRPr="00F240AF">
        <w:rPr>
          <w:rFonts w:eastAsia="Times New Roman"/>
          <w:szCs w:val="24"/>
        </w:rPr>
        <w:t>and</w:t>
      </w:r>
      <w:r w:rsidRPr="00F240AF">
        <w:rPr>
          <w:rFonts w:eastAsia="Times New Roman"/>
          <w:spacing w:val="-2"/>
          <w:szCs w:val="24"/>
        </w:rPr>
        <w:t xml:space="preserve"> </w:t>
      </w:r>
      <w:r w:rsidRPr="00F240AF">
        <w:rPr>
          <w:rFonts w:eastAsia="Times New Roman"/>
          <w:szCs w:val="24"/>
        </w:rPr>
        <w:t>develop</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2"/>
          <w:szCs w:val="24"/>
        </w:rPr>
        <w:t xml:space="preserve"> </w:t>
      </w:r>
      <w:r w:rsidRPr="00F240AF">
        <w:rPr>
          <w:rFonts w:eastAsia="Times New Roman"/>
          <w:szCs w:val="24"/>
        </w:rPr>
        <w:t>Property (</w:t>
      </w:r>
      <w:r w:rsidRPr="00F240AF">
        <w:rPr>
          <w:rFonts w:eastAsia="Times New Roman"/>
          <w:i/>
          <w:iCs/>
          <w:szCs w:val="24"/>
        </w:rPr>
        <w:t>See</w:t>
      </w:r>
      <w:r w:rsidRPr="00F240AF">
        <w:rPr>
          <w:rFonts w:eastAsia="Times New Roman"/>
          <w:szCs w:val="24"/>
        </w:rPr>
        <w:t xml:space="preserve"> </w:t>
      </w:r>
      <w:r w:rsidRPr="00F240AF">
        <w:rPr>
          <w:rFonts w:eastAsia="Times New Roman"/>
          <w:b/>
          <w:bCs/>
          <w:szCs w:val="24"/>
        </w:rPr>
        <w:t>Exhibit A</w:t>
      </w:r>
      <w:r w:rsidRPr="00F240AF">
        <w:rPr>
          <w:rFonts w:eastAsia="Times New Roman"/>
          <w:szCs w:val="24"/>
        </w:rPr>
        <w:t>);</w:t>
      </w:r>
      <w:r w:rsidRPr="00F240AF">
        <w:rPr>
          <w:rFonts w:eastAsia="Times New Roman"/>
          <w:spacing w:val="-2"/>
          <w:szCs w:val="24"/>
        </w:rPr>
        <w:t xml:space="preserve"> </w:t>
      </w:r>
      <w:r w:rsidRPr="00F240AF">
        <w:rPr>
          <w:rFonts w:eastAsia="Times New Roman"/>
          <w:szCs w:val="24"/>
        </w:rPr>
        <w:t>and</w:t>
      </w:r>
    </w:p>
    <w:p w14:paraId="20C58101" w14:textId="77777777" w:rsidR="00F240AF" w:rsidRPr="00F240AF" w:rsidRDefault="00F240AF" w:rsidP="00F240AF">
      <w:pPr>
        <w:widowControl w:val="0"/>
        <w:autoSpaceDE w:val="0"/>
        <w:autoSpaceDN w:val="0"/>
        <w:ind w:firstLine="720"/>
        <w:jc w:val="both"/>
        <w:rPr>
          <w:rFonts w:eastAsia="Times New Roman"/>
          <w:sz w:val="23"/>
          <w:szCs w:val="24"/>
        </w:rPr>
      </w:pPr>
    </w:p>
    <w:p w14:paraId="53F2D93B" w14:textId="71829F68"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 xml:space="preserve">WHEREAS, </w:t>
      </w:r>
      <w:r w:rsidRPr="00F240AF">
        <w:rPr>
          <w:rFonts w:eastAsia="Times New Roman"/>
          <w:szCs w:val="24"/>
        </w:rPr>
        <w:t>City wishes to encourage Developer to purchase and develop the</w:t>
      </w:r>
      <w:r w:rsidRPr="00F240AF">
        <w:rPr>
          <w:rFonts w:eastAsia="Times New Roman"/>
          <w:spacing w:val="1"/>
          <w:szCs w:val="24"/>
        </w:rPr>
        <w:t xml:space="preserve"> </w:t>
      </w:r>
      <w:r w:rsidRPr="00F240AF">
        <w:rPr>
          <w:rFonts w:eastAsia="Times New Roman"/>
          <w:szCs w:val="24"/>
        </w:rPr>
        <w:t>Property,</w:t>
      </w:r>
      <w:r w:rsidRPr="00F240AF">
        <w:rPr>
          <w:rFonts w:eastAsia="Times New Roman"/>
          <w:spacing w:val="2"/>
          <w:szCs w:val="24"/>
        </w:rPr>
        <w:t xml:space="preserve"> </w:t>
      </w:r>
      <w:r w:rsidRPr="00F240AF">
        <w:rPr>
          <w:rFonts w:eastAsia="Times New Roman"/>
          <w:szCs w:val="24"/>
        </w:rPr>
        <w:t>and</w:t>
      </w:r>
      <w:r w:rsidRPr="00F240AF">
        <w:rPr>
          <w:rFonts w:eastAsia="Times New Roman"/>
          <w:spacing w:val="2"/>
          <w:szCs w:val="24"/>
        </w:rPr>
        <w:t xml:space="preserve"> </w:t>
      </w:r>
      <w:r w:rsidRPr="00F240AF">
        <w:rPr>
          <w:rFonts w:eastAsia="Times New Roman"/>
          <w:szCs w:val="24"/>
        </w:rPr>
        <w:t>assist</w:t>
      </w:r>
      <w:r w:rsidRPr="00F240AF">
        <w:rPr>
          <w:rFonts w:eastAsia="Times New Roman"/>
          <w:spacing w:val="2"/>
          <w:szCs w:val="24"/>
        </w:rPr>
        <w:t xml:space="preserve"> </w:t>
      </w:r>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with</w:t>
      </w:r>
      <w:r w:rsidRPr="00F240AF">
        <w:rPr>
          <w:rFonts w:eastAsia="Times New Roman"/>
          <w:spacing w:val="4"/>
          <w:szCs w:val="24"/>
        </w:rPr>
        <w:t xml:space="preserve"> TIF Act </w:t>
      </w:r>
      <w:r w:rsidRPr="00F240AF">
        <w:rPr>
          <w:rFonts w:eastAsia="Times New Roman"/>
          <w:szCs w:val="24"/>
        </w:rPr>
        <w:t>costs,</w:t>
      </w:r>
      <w:r w:rsidRPr="00F240AF">
        <w:rPr>
          <w:rFonts w:eastAsia="Times New Roman"/>
          <w:spacing w:val="2"/>
          <w:szCs w:val="24"/>
        </w:rPr>
        <w:t xml:space="preserve"> </w:t>
      </w:r>
      <w:r w:rsidR="00892F04">
        <w:rPr>
          <w:rFonts w:eastAsia="Times New Roman"/>
          <w:szCs w:val="24"/>
        </w:rPr>
        <w:t>if eligible under the TIF Act (as provided by Developer)</w:t>
      </w:r>
      <w:r w:rsidRPr="00F240AF">
        <w:rPr>
          <w:rFonts w:eastAsia="Times New Roman"/>
          <w:szCs w:val="24"/>
        </w:rPr>
        <w:t>:</w:t>
      </w:r>
    </w:p>
    <w:p w14:paraId="26848C6B" w14:textId="77777777" w:rsidR="00F240AF" w:rsidRPr="00F240AF" w:rsidRDefault="00F240AF" w:rsidP="00F240AF">
      <w:pPr>
        <w:widowControl w:val="0"/>
        <w:autoSpaceDE w:val="0"/>
        <w:autoSpaceDN w:val="0"/>
        <w:rPr>
          <w:rFonts w:eastAsia="Times New Roman"/>
          <w:szCs w:val="24"/>
        </w:rPr>
      </w:pPr>
    </w:p>
    <w:p w14:paraId="460BB27F" w14:textId="77777777" w:rsidR="00F240AF" w:rsidRPr="00F240AF" w:rsidRDefault="00F240AF" w:rsidP="00F240AF">
      <w:pPr>
        <w:widowControl w:val="0"/>
        <w:numPr>
          <w:ilvl w:val="0"/>
          <w:numId w:val="9"/>
        </w:numPr>
        <w:suppressAutoHyphens w:val="0"/>
        <w:autoSpaceDE w:val="0"/>
        <w:autoSpaceDN w:val="0"/>
        <w:rPr>
          <w:rFonts w:eastAsia="Times New Roman"/>
          <w:sz w:val="23"/>
          <w:szCs w:val="24"/>
        </w:rPr>
      </w:pPr>
      <w:bookmarkStart w:id="4" w:name="_Hlk119405139"/>
      <w:bookmarkStart w:id="5" w:name="_Hlk132283067"/>
      <w:bookmarkStart w:id="6" w:name="_Hlk107745376"/>
      <w:r w:rsidRPr="00F240AF">
        <w:rPr>
          <w:rFonts w:eastAsia="Times New Roman"/>
          <w:sz w:val="23"/>
          <w:szCs w:val="24"/>
        </w:rPr>
        <w:t>Property acquisition</w:t>
      </w:r>
    </w:p>
    <w:p w14:paraId="7FD1141A" w14:textId="6F98D823" w:rsidR="00F240AF" w:rsidRDefault="00892F04" w:rsidP="00C44BEC">
      <w:pPr>
        <w:widowControl w:val="0"/>
        <w:numPr>
          <w:ilvl w:val="0"/>
          <w:numId w:val="9"/>
        </w:numPr>
        <w:suppressAutoHyphens w:val="0"/>
        <w:autoSpaceDE w:val="0"/>
        <w:autoSpaceDN w:val="0"/>
        <w:rPr>
          <w:rFonts w:eastAsia="Times New Roman"/>
          <w:sz w:val="23"/>
          <w:szCs w:val="24"/>
        </w:rPr>
      </w:pPr>
      <w:r>
        <w:rPr>
          <w:rFonts w:eastAsia="Times New Roman"/>
          <w:sz w:val="23"/>
          <w:szCs w:val="24"/>
        </w:rPr>
        <w:t>Financing costs</w:t>
      </w:r>
    </w:p>
    <w:p w14:paraId="55A8BA5D" w14:textId="786BFAAB" w:rsidR="00892F04" w:rsidRDefault="06BCC5FD" w:rsidP="00C44BEC">
      <w:pPr>
        <w:widowControl w:val="0"/>
        <w:numPr>
          <w:ilvl w:val="0"/>
          <w:numId w:val="9"/>
        </w:numPr>
        <w:suppressAutoHyphens w:val="0"/>
        <w:autoSpaceDE w:val="0"/>
        <w:autoSpaceDN w:val="0"/>
        <w:rPr>
          <w:rFonts w:eastAsia="Times New Roman"/>
          <w:sz w:val="23"/>
          <w:szCs w:val="23"/>
        </w:rPr>
      </w:pPr>
      <w:r w:rsidRPr="06BCC5FD">
        <w:rPr>
          <w:rFonts w:eastAsia="Times New Roman"/>
          <w:sz w:val="23"/>
          <w:szCs w:val="23"/>
        </w:rPr>
        <w:t>Property studies (survey, plans and specifications)</w:t>
      </w:r>
    </w:p>
    <w:p w14:paraId="6D05AB69" w14:textId="01826377" w:rsidR="00892F04" w:rsidRDefault="06BCC5FD" w:rsidP="00C44BEC">
      <w:pPr>
        <w:widowControl w:val="0"/>
        <w:numPr>
          <w:ilvl w:val="0"/>
          <w:numId w:val="9"/>
        </w:numPr>
        <w:suppressAutoHyphens w:val="0"/>
        <w:autoSpaceDE w:val="0"/>
        <w:autoSpaceDN w:val="0"/>
        <w:rPr>
          <w:rFonts w:eastAsia="Times New Roman"/>
          <w:sz w:val="23"/>
          <w:szCs w:val="23"/>
        </w:rPr>
      </w:pPr>
      <w:r w:rsidRPr="06BCC5FD">
        <w:rPr>
          <w:rFonts w:eastAsia="Times New Roman"/>
          <w:sz w:val="23"/>
          <w:szCs w:val="23"/>
        </w:rPr>
        <w:t>Site preparation (excavation, utilities, grading, foundations, paving of road / dirves / parking lot</w:t>
      </w:r>
    </w:p>
    <w:p w14:paraId="40E01B07" w14:textId="3BBB6F4C" w:rsidR="00892F04" w:rsidRPr="00F240AF" w:rsidRDefault="06BCC5FD" w:rsidP="00C44BEC">
      <w:pPr>
        <w:widowControl w:val="0"/>
        <w:numPr>
          <w:ilvl w:val="0"/>
          <w:numId w:val="9"/>
        </w:numPr>
        <w:suppressAutoHyphens w:val="0"/>
        <w:autoSpaceDE w:val="0"/>
        <w:autoSpaceDN w:val="0"/>
        <w:rPr>
          <w:rFonts w:eastAsia="Times New Roman"/>
          <w:sz w:val="23"/>
          <w:szCs w:val="23"/>
        </w:rPr>
      </w:pPr>
      <w:r w:rsidRPr="06BCC5FD">
        <w:rPr>
          <w:rFonts w:eastAsia="Times New Roman"/>
          <w:sz w:val="23"/>
          <w:szCs w:val="23"/>
        </w:rPr>
        <w:t>Landscaping</w:t>
      </w:r>
    </w:p>
    <w:p w14:paraId="12FD1A24" w14:textId="3C5ED751" w:rsidR="00F240AF" w:rsidRPr="00F240AF" w:rsidRDefault="06BCC5FD" w:rsidP="00F240AF">
      <w:pPr>
        <w:widowControl w:val="0"/>
        <w:numPr>
          <w:ilvl w:val="0"/>
          <w:numId w:val="9"/>
        </w:numPr>
        <w:suppressAutoHyphens w:val="0"/>
        <w:autoSpaceDE w:val="0"/>
        <w:autoSpaceDN w:val="0"/>
        <w:spacing w:before="9"/>
        <w:rPr>
          <w:rFonts w:eastAsia="Times New Roman"/>
          <w:sz w:val="23"/>
          <w:szCs w:val="23"/>
        </w:rPr>
      </w:pPr>
      <w:r w:rsidRPr="06BCC5FD">
        <w:rPr>
          <w:rFonts w:eastAsia="Times New Roman"/>
          <w:sz w:val="23"/>
          <w:szCs w:val="23"/>
        </w:rPr>
        <w:t>“Ground down” construction needs as defined by the TIF Act</w:t>
      </w:r>
      <w:bookmarkEnd w:id="4"/>
    </w:p>
    <w:bookmarkEnd w:id="5"/>
    <w:p w14:paraId="12E091C0" w14:textId="77777777" w:rsidR="00F240AF" w:rsidRPr="00F240AF" w:rsidRDefault="00F240AF" w:rsidP="00F240AF">
      <w:pPr>
        <w:spacing w:before="9"/>
        <w:rPr>
          <w:sz w:val="23"/>
          <w:szCs w:val="24"/>
        </w:rPr>
      </w:pPr>
    </w:p>
    <w:p w14:paraId="4C442ED8" w14:textId="77777777" w:rsidR="00F240AF" w:rsidRPr="00F240AF" w:rsidRDefault="00F240AF" w:rsidP="00F240AF">
      <w:pPr>
        <w:spacing w:before="9"/>
        <w:rPr>
          <w:sz w:val="23"/>
          <w:szCs w:val="24"/>
        </w:rPr>
      </w:pPr>
      <w:r w:rsidRPr="00F240AF">
        <w:rPr>
          <w:sz w:val="23"/>
          <w:szCs w:val="24"/>
        </w:rPr>
        <w:t>(</w:t>
      </w:r>
      <w:r w:rsidRPr="00F240AF">
        <w:rPr>
          <w:i/>
          <w:iCs/>
          <w:sz w:val="23"/>
          <w:szCs w:val="24"/>
        </w:rPr>
        <w:t>See</w:t>
      </w:r>
      <w:r w:rsidRPr="00F240AF">
        <w:rPr>
          <w:sz w:val="23"/>
          <w:szCs w:val="24"/>
        </w:rPr>
        <w:t xml:space="preserve"> </w:t>
      </w:r>
      <w:r w:rsidRPr="00F240AF">
        <w:rPr>
          <w:b/>
          <w:bCs/>
          <w:sz w:val="23"/>
          <w:szCs w:val="24"/>
        </w:rPr>
        <w:t>Exhibit A</w:t>
      </w:r>
      <w:r w:rsidRPr="00F240AF">
        <w:rPr>
          <w:sz w:val="23"/>
          <w:szCs w:val="24"/>
        </w:rPr>
        <w:t>); and</w:t>
      </w:r>
    </w:p>
    <w:p w14:paraId="6EC5E1DE" w14:textId="77777777" w:rsidR="00F240AF" w:rsidRPr="00F240AF" w:rsidRDefault="00F240AF" w:rsidP="00F240AF">
      <w:pPr>
        <w:spacing w:before="9"/>
        <w:rPr>
          <w:sz w:val="23"/>
          <w:szCs w:val="24"/>
        </w:rPr>
      </w:pPr>
    </w:p>
    <w:p w14:paraId="3876F3D7" w14:textId="404C2015" w:rsidR="00F240AF" w:rsidRPr="00F240AF" w:rsidRDefault="00F240AF" w:rsidP="00F240AF">
      <w:pPr>
        <w:spacing w:before="9"/>
        <w:rPr>
          <w:sz w:val="23"/>
          <w:szCs w:val="24"/>
        </w:rPr>
      </w:pPr>
      <w:r w:rsidRPr="00F240AF">
        <w:rPr>
          <w:sz w:val="23"/>
          <w:szCs w:val="24"/>
        </w:rPr>
        <w:tab/>
      </w:r>
      <w:r w:rsidRPr="00F240AF">
        <w:rPr>
          <w:b/>
          <w:bCs/>
          <w:sz w:val="23"/>
          <w:szCs w:val="24"/>
        </w:rPr>
        <w:t>WHEREAS</w:t>
      </w:r>
      <w:r w:rsidRPr="00F240AF">
        <w:rPr>
          <w:sz w:val="23"/>
          <w:szCs w:val="24"/>
        </w:rPr>
        <w:t>, Developer estimates the total costs for the purchase and development of the Property to be</w:t>
      </w:r>
      <w:bookmarkEnd w:id="6"/>
      <w:r w:rsidRPr="00F240AF">
        <w:rPr>
          <w:sz w:val="23"/>
          <w:szCs w:val="24"/>
        </w:rPr>
        <w:t xml:space="preserve"> $1,</w:t>
      </w:r>
      <w:r w:rsidR="00817287">
        <w:rPr>
          <w:sz w:val="23"/>
          <w:szCs w:val="24"/>
        </w:rPr>
        <w:t xml:space="preserve">820,000 </w:t>
      </w:r>
      <w:r w:rsidRPr="00F240AF">
        <w:rPr>
          <w:rFonts w:eastAsia="Times New Roman"/>
          <w:szCs w:val="24"/>
        </w:rPr>
        <w:t>(</w:t>
      </w:r>
      <w:r w:rsidRPr="00F240AF">
        <w:rPr>
          <w:rFonts w:eastAsia="Times New Roman"/>
          <w:i/>
          <w:iCs/>
          <w:szCs w:val="24"/>
        </w:rPr>
        <w:t>See</w:t>
      </w:r>
      <w:r w:rsidRPr="00F240AF">
        <w:rPr>
          <w:rFonts w:eastAsia="Times New Roman"/>
          <w:szCs w:val="24"/>
        </w:rPr>
        <w:t xml:space="preserve"> </w:t>
      </w:r>
      <w:r w:rsidRPr="00F240AF">
        <w:rPr>
          <w:rFonts w:eastAsia="Times New Roman"/>
          <w:b/>
          <w:bCs/>
          <w:szCs w:val="24"/>
        </w:rPr>
        <w:t>Exhibit A</w:t>
      </w:r>
      <w:r w:rsidRPr="00F240AF">
        <w:rPr>
          <w:rFonts w:eastAsia="Times New Roman"/>
          <w:szCs w:val="24"/>
        </w:rPr>
        <w:t>; hereinafter "Project");</w:t>
      </w:r>
      <w:r w:rsidRPr="00F240AF">
        <w:rPr>
          <w:rFonts w:eastAsia="Times New Roman"/>
          <w:spacing w:val="6"/>
          <w:szCs w:val="24"/>
        </w:rPr>
        <w:t xml:space="preserve"> </w:t>
      </w:r>
      <w:r w:rsidRPr="00F240AF">
        <w:rPr>
          <w:rFonts w:eastAsia="Times New Roman"/>
          <w:szCs w:val="24"/>
        </w:rPr>
        <w:t>and</w:t>
      </w:r>
    </w:p>
    <w:p w14:paraId="4675520D" w14:textId="77777777" w:rsidR="00F240AF" w:rsidRPr="00F240AF" w:rsidRDefault="00F240AF" w:rsidP="00F240AF">
      <w:pPr>
        <w:widowControl w:val="0"/>
        <w:autoSpaceDE w:val="0"/>
        <w:autoSpaceDN w:val="0"/>
        <w:spacing w:before="6"/>
        <w:rPr>
          <w:rFonts w:eastAsia="Times New Roman"/>
          <w:sz w:val="23"/>
          <w:szCs w:val="24"/>
        </w:rPr>
      </w:pPr>
    </w:p>
    <w:p w14:paraId="1DD9997C" w14:textId="77777777" w:rsidR="00F240AF" w:rsidRPr="00F240AF" w:rsidRDefault="00F240AF" w:rsidP="00F240AF">
      <w:pPr>
        <w:widowControl w:val="0"/>
        <w:autoSpaceDE w:val="0"/>
        <w:autoSpaceDN w:val="0"/>
        <w:spacing w:before="6"/>
        <w:rPr>
          <w:rFonts w:eastAsia="Times New Roman"/>
          <w:sz w:val="23"/>
          <w:szCs w:val="24"/>
        </w:rPr>
      </w:pPr>
    </w:p>
    <w:p w14:paraId="3FE1FEF1"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 xml:space="preserve">WHEREAS, </w:t>
      </w:r>
      <w:r w:rsidRPr="00F240AF">
        <w:rPr>
          <w:rFonts w:eastAsia="Times New Roman"/>
          <w:szCs w:val="24"/>
        </w:rPr>
        <w:t>the Property is located within the corporate boundaries of City, and within</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2"/>
          <w:szCs w:val="24"/>
        </w:rPr>
        <w:t xml:space="preserve"> </w:t>
      </w:r>
      <w:r w:rsidRPr="00F240AF">
        <w:rPr>
          <w:rFonts w:eastAsia="Times New Roman"/>
          <w:szCs w:val="24"/>
        </w:rPr>
        <w:lastRenderedPageBreak/>
        <w:t>City’s TIF #1 District (“TIF #1”); and</w:t>
      </w:r>
    </w:p>
    <w:p w14:paraId="5BFE35AC" w14:textId="77777777" w:rsidR="00F240AF" w:rsidRPr="00F240AF" w:rsidRDefault="00F240AF" w:rsidP="00F240AF">
      <w:pPr>
        <w:widowControl w:val="0"/>
        <w:autoSpaceDE w:val="0"/>
        <w:autoSpaceDN w:val="0"/>
        <w:ind w:firstLine="720"/>
        <w:jc w:val="both"/>
        <w:rPr>
          <w:rFonts w:eastAsia="Times New Roman"/>
          <w:szCs w:val="24"/>
        </w:rPr>
      </w:pPr>
    </w:p>
    <w:p w14:paraId="425DE452"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WHEREAS,</w:t>
      </w:r>
      <w:r w:rsidRPr="00F240AF">
        <w:rPr>
          <w:rFonts w:eastAsia="Times New Roman"/>
          <w:b/>
          <w:spacing w:val="-8"/>
          <w:szCs w:val="24"/>
        </w:rPr>
        <w:t xml:space="preserve"> </w:t>
      </w:r>
      <w:r w:rsidRPr="00F240AF">
        <w:rPr>
          <w:rFonts w:eastAsia="Times New Roman"/>
          <w:szCs w:val="24"/>
        </w:rPr>
        <w:t>because</w:t>
      </w:r>
      <w:r w:rsidRPr="00F240AF">
        <w:rPr>
          <w:rFonts w:eastAsia="Times New Roman"/>
          <w:spacing w:val="-8"/>
          <w:szCs w:val="24"/>
        </w:rPr>
        <w:t xml:space="preserve"> </w:t>
      </w:r>
      <w:r w:rsidRPr="00F240AF">
        <w:rPr>
          <w:rFonts w:eastAsia="Times New Roman"/>
          <w:szCs w:val="24"/>
        </w:rPr>
        <w:t>the</w:t>
      </w:r>
      <w:r w:rsidRPr="00F240AF">
        <w:rPr>
          <w:rFonts w:eastAsia="Times New Roman"/>
          <w:spacing w:val="-8"/>
          <w:szCs w:val="24"/>
        </w:rPr>
        <w:t xml:space="preserve"> </w:t>
      </w:r>
      <w:r w:rsidRPr="00F240AF">
        <w:rPr>
          <w:rFonts w:eastAsia="Times New Roman"/>
          <w:szCs w:val="24"/>
        </w:rPr>
        <w:t>Property</w:t>
      </w:r>
      <w:r w:rsidRPr="00F240AF">
        <w:rPr>
          <w:rFonts w:eastAsia="Times New Roman"/>
          <w:spacing w:val="-12"/>
          <w:szCs w:val="24"/>
        </w:rPr>
        <w:t xml:space="preserve"> </w:t>
      </w:r>
      <w:r w:rsidRPr="00F240AF">
        <w:rPr>
          <w:rFonts w:eastAsia="Times New Roman"/>
          <w:szCs w:val="24"/>
        </w:rPr>
        <w:t>is</w:t>
      </w:r>
      <w:r w:rsidRPr="00F240AF">
        <w:rPr>
          <w:rFonts w:eastAsia="Times New Roman"/>
          <w:spacing w:val="-7"/>
          <w:szCs w:val="24"/>
        </w:rPr>
        <w:t xml:space="preserve"> </w:t>
      </w:r>
      <w:r w:rsidRPr="00F240AF">
        <w:rPr>
          <w:rFonts w:eastAsia="Times New Roman"/>
          <w:szCs w:val="24"/>
        </w:rPr>
        <w:t>located</w:t>
      </w:r>
      <w:r w:rsidRPr="00F240AF">
        <w:rPr>
          <w:rFonts w:eastAsia="Times New Roman"/>
          <w:spacing w:val="-8"/>
          <w:szCs w:val="24"/>
        </w:rPr>
        <w:t xml:space="preserve"> </w:t>
      </w:r>
      <w:r w:rsidRPr="00F240AF">
        <w:rPr>
          <w:rFonts w:eastAsia="Times New Roman"/>
          <w:szCs w:val="24"/>
        </w:rPr>
        <w:t>within</w:t>
      </w:r>
      <w:r w:rsidRPr="00F240AF">
        <w:rPr>
          <w:rFonts w:eastAsia="Times New Roman"/>
          <w:spacing w:val="-7"/>
          <w:szCs w:val="24"/>
        </w:rPr>
        <w:t xml:space="preserve"> </w:t>
      </w:r>
      <w:r w:rsidRPr="00F240AF">
        <w:rPr>
          <w:rFonts w:eastAsia="Times New Roman"/>
          <w:szCs w:val="24"/>
        </w:rPr>
        <w:t>City’s</w:t>
      </w:r>
      <w:r w:rsidRPr="00F240AF">
        <w:rPr>
          <w:rFonts w:eastAsia="Times New Roman"/>
          <w:spacing w:val="-5"/>
          <w:szCs w:val="24"/>
        </w:rPr>
        <w:t xml:space="preserve"> </w:t>
      </w:r>
      <w:r w:rsidRPr="00F240AF">
        <w:rPr>
          <w:rFonts w:eastAsia="Times New Roman"/>
          <w:szCs w:val="24"/>
        </w:rPr>
        <w:t>TIF #1,</w:t>
      </w:r>
      <w:r w:rsidRPr="00F240AF">
        <w:rPr>
          <w:rFonts w:eastAsia="Times New Roman"/>
          <w:spacing w:val="-8"/>
          <w:szCs w:val="24"/>
        </w:rPr>
        <w:t xml:space="preserve"> </w:t>
      </w:r>
      <w:r w:rsidRPr="00F240AF">
        <w:rPr>
          <w:rFonts w:eastAsia="Times New Roman"/>
          <w:szCs w:val="24"/>
        </w:rPr>
        <w:t>the</w:t>
      </w:r>
      <w:r w:rsidRPr="00F240AF">
        <w:rPr>
          <w:rFonts w:eastAsia="Times New Roman"/>
          <w:spacing w:val="-8"/>
          <w:szCs w:val="24"/>
        </w:rPr>
        <w:t xml:space="preserve"> </w:t>
      </w:r>
      <w:r w:rsidRPr="00F240AF">
        <w:rPr>
          <w:rFonts w:eastAsia="Times New Roman"/>
          <w:szCs w:val="24"/>
        </w:rPr>
        <w:t>Project</w:t>
      </w:r>
      <w:r w:rsidRPr="00F240AF">
        <w:rPr>
          <w:rFonts w:eastAsia="Times New Roman"/>
          <w:spacing w:val="-7"/>
          <w:szCs w:val="24"/>
        </w:rPr>
        <w:t xml:space="preserve"> </w:t>
      </w:r>
      <w:r w:rsidRPr="00F240AF">
        <w:rPr>
          <w:rFonts w:eastAsia="Times New Roman"/>
          <w:szCs w:val="24"/>
        </w:rPr>
        <w:t xml:space="preserve">is </w:t>
      </w:r>
      <w:r w:rsidRPr="00F240AF">
        <w:rPr>
          <w:rFonts w:eastAsia="Times New Roman"/>
          <w:spacing w:val="-58"/>
          <w:szCs w:val="24"/>
        </w:rPr>
        <w:t xml:space="preserve">  </w:t>
      </w:r>
      <w:r w:rsidRPr="00F240AF">
        <w:rPr>
          <w:rFonts w:eastAsia="Times New Roman"/>
          <w:szCs w:val="24"/>
        </w:rPr>
        <w:t>eligible</w:t>
      </w:r>
      <w:r w:rsidRPr="00F240AF">
        <w:rPr>
          <w:rFonts w:eastAsia="Times New Roman"/>
          <w:spacing w:val="-6"/>
          <w:szCs w:val="24"/>
        </w:rPr>
        <w:t xml:space="preserve"> </w:t>
      </w:r>
      <w:r w:rsidRPr="00F240AF">
        <w:rPr>
          <w:rFonts w:eastAsia="Times New Roman"/>
          <w:szCs w:val="24"/>
        </w:rPr>
        <w:t>for</w:t>
      </w:r>
      <w:r w:rsidRPr="00F240AF">
        <w:rPr>
          <w:rFonts w:eastAsia="Times New Roman"/>
          <w:spacing w:val="-6"/>
          <w:szCs w:val="24"/>
        </w:rPr>
        <w:t xml:space="preserve"> </w:t>
      </w:r>
      <w:r w:rsidRPr="00F240AF">
        <w:rPr>
          <w:rFonts w:eastAsia="Times New Roman"/>
          <w:szCs w:val="24"/>
        </w:rPr>
        <w:t>reimbursement</w:t>
      </w:r>
      <w:r w:rsidRPr="00F240AF">
        <w:rPr>
          <w:rFonts w:eastAsia="Times New Roman"/>
          <w:spacing w:val="-4"/>
          <w:szCs w:val="24"/>
        </w:rPr>
        <w:t xml:space="preserve"> </w:t>
      </w:r>
      <w:r w:rsidRPr="00F240AF">
        <w:rPr>
          <w:rFonts w:eastAsia="Times New Roman"/>
          <w:szCs w:val="24"/>
        </w:rPr>
        <w:t>of</w:t>
      </w:r>
      <w:r w:rsidRPr="00F240AF">
        <w:rPr>
          <w:rFonts w:eastAsia="Times New Roman"/>
          <w:spacing w:val="-6"/>
          <w:szCs w:val="24"/>
        </w:rPr>
        <w:t xml:space="preserve"> </w:t>
      </w:r>
      <w:r w:rsidRPr="00F240AF">
        <w:rPr>
          <w:rFonts w:eastAsia="Times New Roman"/>
          <w:szCs w:val="24"/>
        </w:rPr>
        <w:t>certain</w:t>
      </w:r>
      <w:r w:rsidRPr="00F240AF">
        <w:rPr>
          <w:rFonts w:eastAsia="Times New Roman"/>
          <w:spacing w:val="-5"/>
          <w:szCs w:val="24"/>
        </w:rPr>
        <w:t xml:space="preserve"> </w:t>
      </w:r>
      <w:r w:rsidRPr="00F240AF">
        <w:rPr>
          <w:rFonts w:eastAsia="Times New Roman"/>
          <w:szCs w:val="24"/>
        </w:rPr>
        <w:t>expenditures</w:t>
      </w:r>
      <w:r w:rsidRPr="00F240AF">
        <w:rPr>
          <w:rFonts w:eastAsia="Times New Roman"/>
          <w:spacing w:val="-5"/>
          <w:szCs w:val="24"/>
        </w:rPr>
        <w:t xml:space="preserve"> </w:t>
      </w:r>
      <w:r w:rsidRPr="00F240AF">
        <w:rPr>
          <w:rFonts w:eastAsia="Times New Roman"/>
          <w:szCs w:val="24"/>
        </w:rPr>
        <w:t>related</w:t>
      </w:r>
      <w:r w:rsidRPr="00F240AF">
        <w:rPr>
          <w:rFonts w:eastAsia="Times New Roman"/>
          <w:spacing w:val="-5"/>
          <w:szCs w:val="24"/>
        </w:rPr>
        <w:t xml:space="preserve"> </w:t>
      </w:r>
      <w:r w:rsidRPr="00F240AF">
        <w:rPr>
          <w:rFonts w:eastAsia="Times New Roman"/>
          <w:szCs w:val="24"/>
        </w:rPr>
        <w:t>to</w:t>
      </w:r>
      <w:r w:rsidRPr="00F240AF">
        <w:rPr>
          <w:rFonts w:eastAsia="Times New Roman"/>
          <w:spacing w:val="-5"/>
          <w:szCs w:val="24"/>
        </w:rPr>
        <w:t xml:space="preserve"> </w:t>
      </w:r>
      <w:r w:rsidRPr="00F240AF">
        <w:rPr>
          <w:rFonts w:eastAsia="Times New Roman"/>
          <w:szCs w:val="24"/>
        </w:rPr>
        <w:t>the</w:t>
      </w:r>
      <w:r w:rsidRPr="00F240AF">
        <w:rPr>
          <w:rFonts w:eastAsia="Times New Roman"/>
          <w:spacing w:val="-6"/>
          <w:szCs w:val="24"/>
        </w:rPr>
        <w:t xml:space="preserve"> purchase </w:t>
      </w:r>
      <w:r w:rsidRPr="00F240AF">
        <w:rPr>
          <w:rFonts w:eastAsia="Times New Roman"/>
          <w:szCs w:val="24"/>
        </w:rPr>
        <w:t>and</w:t>
      </w:r>
      <w:r w:rsidRPr="00F240AF">
        <w:rPr>
          <w:rFonts w:eastAsia="Times New Roman"/>
          <w:spacing w:val="-4"/>
          <w:szCs w:val="24"/>
        </w:rPr>
        <w:t xml:space="preserve"> </w:t>
      </w:r>
      <w:r w:rsidRPr="00F240AF">
        <w:rPr>
          <w:rFonts w:eastAsia="Times New Roman"/>
          <w:szCs w:val="24"/>
        </w:rPr>
        <w:t xml:space="preserve">development </w:t>
      </w:r>
      <w:r w:rsidRPr="00F240AF">
        <w:rPr>
          <w:rFonts w:eastAsia="Times New Roman"/>
          <w:spacing w:val="-58"/>
          <w:szCs w:val="24"/>
        </w:rPr>
        <w:t xml:space="preserve"> </w:t>
      </w:r>
      <w:r w:rsidRPr="00F240AF">
        <w:rPr>
          <w:rFonts w:eastAsia="Times New Roman"/>
          <w:szCs w:val="24"/>
        </w:rPr>
        <w:t>of</w:t>
      </w:r>
      <w:r w:rsidRPr="00F240AF">
        <w:rPr>
          <w:rFonts w:eastAsia="Times New Roman"/>
          <w:spacing w:val="-2"/>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Property</w:t>
      </w:r>
      <w:r w:rsidRPr="00F240AF">
        <w:rPr>
          <w:rFonts w:eastAsia="Times New Roman"/>
          <w:spacing w:val="-5"/>
          <w:szCs w:val="24"/>
        </w:rPr>
        <w:t xml:space="preserve"> </w:t>
      </w:r>
      <w:r w:rsidRPr="00F240AF">
        <w:rPr>
          <w:rFonts w:eastAsia="Times New Roman"/>
          <w:szCs w:val="24"/>
        </w:rPr>
        <w:t>pursuant to the Illinois TIF Act; and</w:t>
      </w:r>
    </w:p>
    <w:p w14:paraId="270CF9A7" w14:textId="77777777" w:rsidR="00F240AF" w:rsidRPr="00F240AF" w:rsidRDefault="00F240AF" w:rsidP="00F240AF">
      <w:pPr>
        <w:widowControl w:val="0"/>
        <w:autoSpaceDE w:val="0"/>
        <w:autoSpaceDN w:val="0"/>
        <w:ind w:firstLine="720"/>
        <w:jc w:val="both"/>
        <w:rPr>
          <w:rFonts w:eastAsia="Times New Roman"/>
          <w:sz w:val="23"/>
          <w:szCs w:val="24"/>
        </w:rPr>
      </w:pPr>
    </w:p>
    <w:p w14:paraId="37D249AB"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 xml:space="preserve">WHEREAS, </w:t>
      </w:r>
      <w:r w:rsidRPr="00F240AF">
        <w:rPr>
          <w:rFonts w:eastAsia="Times New Roman"/>
          <w:szCs w:val="24"/>
        </w:rPr>
        <w:t>to ensure the Project is constructed in a manner consistent with</w:t>
      </w:r>
      <w:r w:rsidRPr="00F240AF">
        <w:rPr>
          <w:rFonts w:eastAsia="Times New Roman"/>
          <w:spacing w:val="1"/>
          <w:szCs w:val="24"/>
        </w:rPr>
        <w:t xml:space="preserve"> </w:t>
      </w:r>
      <w:r w:rsidRPr="00F240AF">
        <w:rPr>
          <w:rFonts w:eastAsia="Times New Roman"/>
          <w:szCs w:val="24"/>
        </w:rPr>
        <w:t>City’s</w:t>
      </w:r>
      <w:r w:rsidRPr="00F240AF">
        <w:rPr>
          <w:rFonts w:eastAsia="Times New Roman"/>
          <w:spacing w:val="-2"/>
          <w:szCs w:val="24"/>
        </w:rPr>
        <w:t xml:space="preserve"> </w:t>
      </w:r>
      <w:r w:rsidRPr="00F240AF">
        <w:rPr>
          <w:rFonts w:eastAsia="Times New Roman"/>
          <w:szCs w:val="24"/>
        </w:rPr>
        <w:t>applicable</w:t>
      </w:r>
      <w:r w:rsidRPr="00F240AF">
        <w:rPr>
          <w:rFonts w:eastAsia="Times New Roman"/>
          <w:spacing w:val="-3"/>
          <w:szCs w:val="24"/>
        </w:rPr>
        <w:t xml:space="preserve"> </w:t>
      </w:r>
      <w:r w:rsidRPr="00F240AF">
        <w:rPr>
          <w:rFonts w:eastAsia="Times New Roman"/>
          <w:szCs w:val="24"/>
        </w:rPr>
        <w:t>ordinances</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2"/>
          <w:szCs w:val="24"/>
        </w:rPr>
        <w:t xml:space="preserve"> </w:t>
      </w:r>
      <w:r w:rsidRPr="00F240AF">
        <w:rPr>
          <w:rFonts w:eastAsia="Times New Roman"/>
          <w:szCs w:val="24"/>
        </w:rPr>
        <w:t>regulations,</w:t>
      </w:r>
      <w:r w:rsidRPr="00F240AF">
        <w:rPr>
          <w:rFonts w:eastAsia="Times New Roman"/>
          <w:spacing w:val="-2"/>
          <w:szCs w:val="24"/>
        </w:rPr>
        <w:t xml:space="preserve"> </w:t>
      </w:r>
      <w:r w:rsidRPr="00F240AF">
        <w:rPr>
          <w:rFonts w:eastAsia="Times New Roman"/>
          <w:szCs w:val="24"/>
        </w:rPr>
        <w:t>City</w:t>
      </w:r>
      <w:r w:rsidRPr="00F240AF">
        <w:rPr>
          <w:rFonts w:eastAsia="Times New Roman"/>
          <w:spacing w:val="-6"/>
          <w:szCs w:val="24"/>
        </w:rPr>
        <w:t xml:space="preserve"> </w:t>
      </w:r>
      <w:r w:rsidRPr="00F240AF">
        <w:rPr>
          <w:rFonts w:eastAsia="Times New Roman"/>
          <w:szCs w:val="24"/>
        </w:rPr>
        <w:t>and</w:t>
      </w:r>
      <w:r w:rsidRPr="00F240AF">
        <w:rPr>
          <w:rFonts w:eastAsia="Times New Roman"/>
          <w:spacing w:val="-2"/>
          <w:szCs w:val="24"/>
        </w:rPr>
        <w:t xml:space="preserve"> </w:t>
      </w:r>
      <w:r w:rsidRPr="00F240AF">
        <w:rPr>
          <w:rFonts w:eastAsia="Times New Roman"/>
          <w:szCs w:val="24"/>
        </w:rPr>
        <w:t>Developer</w:t>
      </w:r>
      <w:r w:rsidRPr="00F240AF">
        <w:rPr>
          <w:rFonts w:eastAsia="Times New Roman"/>
          <w:spacing w:val="-3"/>
          <w:szCs w:val="24"/>
        </w:rPr>
        <w:t xml:space="preserve"> </w:t>
      </w:r>
      <w:r w:rsidRPr="00F240AF">
        <w:rPr>
          <w:rFonts w:eastAsia="Times New Roman"/>
          <w:szCs w:val="24"/>
        </w:rPr>
        <w:t>deem</w:t>
      </w:r>
      <w:r w:rsidRPr="00F240AF">
        <w:rPr>
          <w:rFonts w:eastAsia="Times New Roman"/>
          <w:spacing w:val="-1"/>
          <w:szCs w:val="24"/>
        </w:rPr>
        <w:t xml:space="preserve"> </w:t>
      </w:r>
      <w:r w:rsidRPr="00F240AF">
        <w:rPr>
          <w:rFonts w:eastAsia="Times New Roman"/>
          <w:szCs w:val="24"/>
        </w:rPr>
        <w:t>it</w:t>
      </w:r>
      <w:r w:rsidRPr="00F240AF">
        <w:rPr>
          <w:rFonts w:eastAsia="Times New Roman"/>
          <w:spacing w:val="-2"/>
          <w:szCs w:val="24"/>
        </w:rPr>
        <w:t xml:space="preserve"> </w:t>
      </w:r>
      <w:r w:rsidRPr="00F240AF">
        <w:rPr>
          <w:rFonts w:eastAsia="Times New Roman"/>
          <w:szCs w:val="24"/>
        </w:rPr>
        <w:t>in</w:t>
      </w:r>
      <w:r w:rsidRPr="00F240AF">
        <w:rPr>
          <w:rFonts w:eastAsia="Times New Roman"/>
          <w:spacing w:val="-4"/>
          <w:szCs w:val="24"/>
        </w:rPr>
        <w:t xml:space="preserve"> </w:t>
      </w:r>
      <w:r w:rsidRPr="00F240AF">
        <w:rPr>
          <w:rFonts w:eastAsia="Times New Roman"/>
          <w:szCs w:val="24"/>
        </w:rPr>
        <w:t>their</w:t>
      </w:r>
      <w:r w:rsidRPr="00F240AF">
        <w:rPr>
          <w:rFonts w:eastAsia="Times New Roman"/>
          <w:spacing w:val="-3"/>
          <w:szCs w:val="24"/>
        </w:rPr>
        <w:t xml:space="preserve"> </w:t>
      </w:r>
      <w:r w:rsidRPr="00F240AF">
        <w:rPr>
          <w:rFonts w:eastAsia="Times New Roman"/>
          <w:szCs w:val="24"/>
        </w:rPr>
        <w:t>mutual</w:t>
      </w:r>
      <w:r w:rsidRPr="00F240AF">
        <w:rPr>
          <w:rFonts w:eastAsia="Times New Roman"/>
          <w:spacing w:val="-2"/>
          <w:szCs w:val="24"/>
        </w:rPr>
        <w:t xml:space="preserve"> </w:t>
      </w:r>
      <w:r w:rsidRPr="00F240AF">
        <w:rPr>
          <w:rFonts w:eastAsia="Times New Roman"/>
          <w:szCs w:val="24"/>
        </w:rPr>
        <w:t xml:space="preserve">interests </w:t>
      </w:r>
      <w:r w:rsidRPr="00F240AF">
        <w:rPr>
          <w:rFonts w:eastAsia="Times New Roman"/>
          <w:spacing w:val="-57"/>
          <w:szCs w:val="24"/>
        </w:rPr>
        <w:t xml:space="preserve"> </w:t>
      </w:r>
      <w:r w:rsidRPr="00F240AF">
        <w:rPr>
          <w:rFonts w:eastAsia="Times New Roman"/>
          <w:szCs w:val="24"/>
        </w:rPr>
        <w:t>to enter into this Agreement with regard to any conditions or other factors affecting the health,</w:t>
      </w:r>
      <w:r w:rsidRPr="00F240AF">
        <w:rPr>
          <w:rFonts w:eastAsia="Times New Roman"/>
          <w:spacing w:val="1"/>
          <w:szCs w:val="24"/>
        </w:rPr>
        <w:t xml:space="preserve"> </w:t>
      </w:r>
      <w:r w:rsidRPr="00F240AF">
        <w:rPr>
          <w:rFonts w:eastAsia="Times New Roman"/>
          <w:szCs w:val="24"/>
        </w:rPr>
        <w:t>safety,</w:t>
      </w:r>
      <w:r w:rsidRPr="00F240AF">
        <w:rPr>
          <w:rFonts w:eastAsia="Times New Roman"/>
          <w:spacing w:val="1"/>
          <w:szCs w:val="24"/>
        </w:rPr>
        <w:t xml:space="preserve"> </w:t>
      </w:r>
      <w:r w:rsidRPr="00F240AF">
        <w:rPr>
          <w:rFonts w:eastAsia="Times New Roman"/>
          <w:szCs w:val="24"/>
        </w:rPr>
        <w:t>general</w:t>
      </w:r>
      <w:r w:rsidRPr="00F240AF">
        <w:rPr>
          <w:rFonts w:eastAsia="Times New Roman"/>
          <w:spacing w:val="-1"/>
          <w:szCs w:val="24"/>
        </w:rPr>
        <w:t xml:space="preserve"> </w:t>
      </w:r>
      <w:r w:rsidRPr="00F240AF">
        <w:rPr>
          <w:rFonts w:eastAsia="Times New Roman"/>
          <w:szCs w:val="24"/>
        </w:rPr>
        <w:t>welfare,</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1"/>
          <w:szCs w:val="24"/>
        </w:rPr>
        <w:t xml:space="preserve"> </w:t>
      </w:r>
      <w:r w:rsidRPr="00F240AF">
        <w:rPr>
          <w:rFonts w:eastAsia="Times New Roman"/>
          <w:szCs w:val="24"/>
        </w:rPr>
        <w:t>economic</w:t>
      </w:r>
      <w:r w:rsidRPr="00F240AF">
        <w:rPr>
          <w:rFonts w:eastAsia="Times New Roman"/>
          <w:spacing w:val="-2"/>
          <w:szCs w:val="24"/>
        </w:rPr>
        <w:t xml:space="preserve"> </w:t>
      </w:r>
      <w:r w:rsidRPr="00F240AF">
        <w:rPr>
          <w:rFonts w:eastAsia="Times New Roman"/>
          <w:szCs w:val="24"/>
        </w:rPr>
        <w:t>welfare</w:t>
      </w:r>
      <w:r w:rsidRPr="00F240AF">
        <w:rPr>
          <w:rFonts w:eastAsia="Times New Roman"/>
          <w:spacing w:val="-2"/>
          <w:szCs w:val="24"/>
        </w:rPr>
        <w:t xml:space="preserve"> </w:t>
      </w:r>
      <w:r w:rsidRPr="00F240AF">
        <w:rPr>
          <w:rFonts w:eastAsia="Times New Roman"/>
          <w:szCs w:val="24"/>
        </w:rPr>
        <w:t>of City</w:t>
      </w:r>
      <w:r w:rsidRPr="00F240AF">
        <w:rPr>
          <w:rFonts w:eastAsia="Times New Roman"/>
          <w:spacing w:val="-6"/>
          <w:szCs w:val="24"/>
        </w:rPr>
        <w:t xml:space="preserve"> </w:t>
      </w:r>
      <w:r w:rsidRPr="00F240AF">
        <w:rPr>
          <w:rFonts w:eastAsia="Times New Roman"/>
          <w:szCs w:val="24"/>
        </w:rPr>
        <w:t>residents</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1"/>
          <w:szCs w:val="24"/>
        </w:rPr>
        <w:t xml:space="preserve"> </w:t>
      </w:r>
      <w:r w:rsidRPr="00F240AF">
        <w:rPr>
          <w:rFonts w:eastAsia="Times New Roman"/>
          <w:szCs w:val="24"/>
        </w:rPr>
        <w:t>users</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2"/>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Property;</w:t>
      </w:r>
      <w:r w:rsidRPr="00F240AF">
        <w:rPr>
          <w:rFonts w:eastAsia="Times New Roman"/>
          <w:spacing w:val="-1"/>
          <w:szCs w:val="24"/>
        </w:rPr>
        <w:t xml:space="preserve"> </w:t>
      </w:r>
      <w:r w:rsidRPr="00F240AF">
        <w:rPr>
          <w:rFonts w:eastAsia="Times New Roman"/>
          <w:szCs w:val="24"/>
        </w:rPr>
        <w:t>and</w:t>
      </w:r>
    </w:p>
    <w:p w14:paraId="19610256" w14:textId="77777777" w:rsidR="00F240AF" w:rsidRPr="00F240AF" w:rsidRDefault="00F240AF" w:rsidP="00F240AF">
      <w:pPr>
        <w:widowControl w:val="0"/>
        <w:autoSpaceDE w:val="0"/>
        <w:autoSpaceDN w:val="0"/>
        <w:ind w:firstLine="720"/>
        <w:jc w:val="both"/>
        <w:rPr>
          <w:rFonts w:eastAsia="Times New Roman"/>
          <w:sz w:val="23"/>
          <w:szCs w:val="24"/>
        </w:rPr>
      </w:pPr>
    </w:p>
    <w:p w14:paraId="39A34F38"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 xml:space="preserve">WHEREAS, </w:t>
      </w:r>
      <w:r w:rsidRPr="00F240AF">
        <w:rPr>
          <w:rFonts w:eastAsia="Times New Roman"/>
          <w:szCs w:val="24"/>
        </w:rPr>
        <w:t>the Project at the Property will enhance property values, create jobs, facilitate City’s TIF #1 growth,</w:t>
      </w:r>
      <w:r w:rsidRPr="00F240AF">
        <w:rPr>
          <w:rFonts w:eastAsia="Times New Roman"/>
          <w:spacing w:val="1"/>
          <w:szCs w:val="24"/>
        </w:rPr>
        <w:t xml:space="preserve"> </w:t>
      </w:r>
      <w:r w:rsidRPr="00F240AF">
        <w:rPr>
          <w:rFonts w:eastAsia="Times New Roman"/>
          <w:szCs w:val="24"/>
        </w:rPr>
        <w:t>improve</w:t>
      </w:r>
      <w:r w:rsidRPr="00F240AF">
        <w:rPr>
          <w:rFonts w:eastAsia="Times New Roman"/>
          <w:spacing w:val="1"/>
          <w:szCs w:val="24"/>
        </w:rPr>
        <w:t xml:space="preserve"> </w:t>
      </w:r>
      <w:r w:rsidRPr="00F240AF">
        <w:rPr>
          <w:rFonts w:eastAsia="Times New Roman"/>
          <w:szCs w:val="24"/>
        </w:rPr>
        <w:t>exterior</w:t>
      </w:r>
      <w:r w:rsidRPr="00F240AF">
        <w:rPr>
          <w:rFonts w:eastAsia="Times New Roman"/>
          <w:spacing w:val="1"/>
          <w:szCs w:val="24"/>
        </w:rPr>
        <w:t xml:space="preserve"> </w:t>
      </w:r>
      <w:r w:rsidRPr="00F240AF">
        <w:rPr>
          <w:rFonts w:eastAsia="Times New Roman"/>
          <w:szCs w:val="24"/>
        </w:rPr>
        <w:t>aesthetics,</w:t>
      </w:r>
      <w:r w:rsidRPr="00F240AF">
        <w:rPr>
          <w:rFonts w:eastAsia="Times New Roman"/>
          <w:spacing w:val="1"/>
          <w:szCs w:val="24"/>
        </w:rPr>
        <w:t xml:space="preserve"> </w:t>
      </w:r>
      <w:r w:rsidRPr="00F240AF">
        <w:rPr>
          <w:rFonts w:eastAsia="Times New Roman"/>
          <w:szCs w:val="24"/>
        </w:rPr>
        <w:t>improve</w:t>
      </w:r>
      <w:r w:rsidRPr="00F240AF">
        <w:rPr>
          <w:rFonts w:eastAsia="Times New Roman"/>
          <w:spacing w:val="1"/>
          <w:szCs w:val="24"/>
        </w:rPr>
        <w:t xml:space="preserve"> </w:t>
      </w:r>
      <w:r w:rsidRPr="00F240AF">
        <w:rPr>
          <w:rFonts w:eastAsia="Times New Roman"/>
          <w:szCs w:val="24"/>
        </w:rPr>
        <w:t>interior</w:t>
      </w:r>
      <w:r w:rsidRPr="00F240AF">
        <w:rPr>
          <w:rFonts w:eastAsia="Times New Roman"/>
          <w:spacing w:val="1"/>
          <w:szCs w:val="24"/>
        </w:rPr>
        <w:t xml:space="preserve"> </w:t>
      </w:r>
      <w:r w:rsidRPr="00F240AF">
        <w:rPr>
          <w:rFonts w:eastAsia="Times New Roman"/>
          <w:szCs w:val="24"/>
        </w:rPr>
        <w:t>aesthetics, and otherwise benefit and protect the health, safety,</w:t>
      </w:r>
      <w:r w:rsidRPr="00F240AF">
        <w:rPr>
          <w:rFonts w:eastAsia="Times New Roman"/>
          <w:spacing w:val="1"/>
          <w:szCs w:val="24"/>
        </w:rPr>
        <w:t xml:space="preserve"> </w:t>
      </w:r>
      <w:r w:rsidRPr="00F240AF">
        <w:rPr>
          <w:rFonts w:eastAsia="Times New Roman"/>
          <w:szCs w:val="24"/>
        </w:rPr>
        <w:t>general</w:t>
      </w:r>
      <w:r w:rsidRPr="00F240AF">
        <w:rPr>
          <w:rFonts w:eastAsia="Times New Roman"/>
          <w:spacing w:val="-1"/>
          <w:szCs w:val="24"/>
        </w:rPr>
        <w:t xml:space="preserve"> </w:t>
      </w:r>
      <w:r w:rsidRPr="00F240AF">
        <w:rPr>
          <w:rFonts w:eastAsia="Times New Roman"/>
          <w:szCs w:val="24"/>
        </w:rPr>
        <w:t>welfare, and</w:t>
      </w:r>
      <w:r w:rsidRPr="00F240AF">
        <w:rPr>
          <w:rFonts w:eastAsia="Times New Roman"/>
          <w:spacing w:val="2"/>
          <w:szCs w:val="24"/>
        </w:rPr>
        <w:t xml:space="preserve"> </w:t>
      </w:r>
      <w:r w:rsidRPr="00F240AF">
        <w:rPr>
          <w:rFonts w:eastAsia="Times New Roman"/>
          <w:szCs w:val="24"/>
        </w:rPr>
        <w:t>economic</w:t>
      </w:r>
      <w:r w:rsidRPr="00F240AF">
        <w:rPr>
          <w:rFonts w:eastAsia="Times New Roman"/>
          <w:spacing w:val="-1"/>
          <w:szCs w:val="24"/>
        </w:rPr>
        <w:t xml:space="preserve"> </w:t>
      </w:r>
      <w:r w:rsidRPr="00F240AF">
        <w:rPr>
          <w:rFonts w:eastAsia="Times New Roman"/>
          <w:szCs w:val="24"/>
        </w:rPr>
        <w:t>welfare</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4"/>
          <w:szCs w:val="24"/>
        </w:rPr>
        <w:t xml:space="preserve"> </w:t>
      </w:r>
      <w:r w:rsidRPr="00F240AF">
        <w:rPr>
          <w:rFonts w:eastAsia="Times New Roman"/>
          <w:szCs w:val="24"/>
        </w:rPr>
        <w:t>residents; and</w:t>
      </w:r>
    </w:p>
    <w:p w14:paraId="4922F71A" w14:textId="77777777" w:rsidR="00F240AF" w:rsidRPr="00F240AF" w:rsidRDefault="00F240AF" w:rsidP="00F240AF">
      <w:pPr>
        <w:widowControl w:val="0"/>
        <w:autoSpaceDE w:val="0"/>
        <w:autoSpaceDN w:val="0"/>
        <w:ind w:firstLine="720"/>
        <w:jc w:val="both"/>
        <w:rPr>
          <w:rFonts w:eastAsia="Times New Roman"/>
          <w:sz w:val="23"/>
          <w:szCs w:val="24"/>
        </w:rPr>
      </w:pPr>
    </w:p>
    <w:p w14:paraId="5D6E7F87"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pacing w:val="-1"/>
          <w:szCs w:val="24"/>
        </w:rPr>
        <w:t>WHEREAS,</w:t>
      </w:r>
      <w:r w:rsidRPr="00F240AF">
        <w:rPr>
          <w:rFonts w:eastAsia="Times New Roman"/>
          <w:b/>
          <w:spacing w:val="-12"/>
          <w:szCs w:val="24"/>
        </w:rPr>
        <w:t xml:space="preserve"> </w:t>
      </w:r>
      <w:r w:rsidRPr="00F240AF">
        <w:rPr>
          <w:rFonts w:eastAsia="Times New Roman"/>
          <w:spacing w:val="-1"/>
          <w:szCs w:val="24"/>
        </w:rPr>
        <w:t>Developer</w:t>
      </w:r>
      <w:r w:rsidRPr="00F240AF">
        <w:rPr>
          <w:rFonts w:eastAsia="Times New Roman"/>
          <w:spacing w:val="-10"/>
          <w:szCs w:val="24"/>
        </w:rPr>
        <w:t xml:space="preserve"> </w:t>
      </w:r>
      <w:r w:rsidRPr="00F240AF">
        <w:rPr>
          <w:rFonts w:eastAsia="Times New Roman"/>
          <w:szCs w:val="24"/>
        </w:rPr>
        <w:t>has</w:t>
      </w:r>
      <w:r w:rsidRPr="00F240AF">
        <w:rPr>
          <w:rFonts w:eastAsia="Times New Roman"/>
          <w:spacing w:val="-11"/>
          <w:szCs w:val="24"/>
        </w:rPr>
        <w:t xml:space="preserve"> </w:t>
      </w:r>
      <w:r w:rsidRPr="00F240AF">
        <w:rPr>
          <w:rFonts w:eastAsia="Times New Roman"/>
          <w:szCs w:val="24"/>
        </w:rPr>
        <w:t>informed</w:t>
      </w:r>
      <w:r w:rsidRPr="00F240AF">
        <w:rPr>
          <w:rFonts w:eastAsia="Times New Roman"/>
          <w:spacing w:val="-11"/>
          <w:szCs w:val="24"/>
        </w:rPr>
        <w:t xml:space="preserve"> </w:t>
      </w:r>
      <w:r w:rsidRPr="00F240AF">
        <w:rPr>
          <w:rFonts w:eastAsia="Times New Roman"/>
          <w:szCs w:val="24"/>
        </w:rPr>
        <w:t>City,</w:t>
      </w:r>
      <w:r w:rsidRPr="00F240AF">
        <w:rPr>
          <w:rFonts w:eastAsia="Times New Roman"/>
          <w:spacing w:val="-9"/>
          <w:szCs w:val="24"/>
        </w:rPr>
        <w:t xml:space="preserve"> </w:t>
      </w:r>
      <w:r w:rsidRPr="00F240AF">
        <w:rPr>
          <w:rFonts w:eastAsia="Times New Roman"/>
          <w:szCs w:val="24"/>
        </w:rPr>
        <w:t>and</w:t>
      </w:r>
      <w:r w:rsidRPr="00F240AF">
        <w:rPr>
          <w:rFonts w:eastAsia="Times New Roman"/>
          <w:spacing w:val="-12"/>
          <w:szCs w:val="24"/>
        </w:rPr>
        <w:t xml:space="preserve"> </w:t>
      </w:r>
      <w:r w:rsidRPr="00F240AF">
        <w:rPr>
          <w:rFonts w:eastAsia="Times New Roman"/>
          <w:szCs w:val="24"/>
        </w:rPr>
        <w:t>City</w:t>
      </w:r>
      <w:r w:rsidRPr="00F240AF">
        <w:rPr>
          <w:rFonts w:eastAsia="Times New Roman"/>
          <w:spacing w:val="-16"/>
          <w:szCs w:val="24"/>
        </w:rPr>
        <w:t xml:space="preserve"> </w:t>
      </w:r>
      <w:r w:rsidRPr="00F240AF">
        <w:rPr>
          <w:rFonts w:eastAsia="Times New Roman"/>
          <w:szCs w:val="24"/>
        </w:rPr>
        <w:t>hereby</w:t>
      </w:r>
      <w:r w:rsidRPr="00F240AF">
        <w:rPr>
          <w:rFonts w:eastAsia="Times New Roman"/>
          <w:spacing w:val="-16"/>
          <w:szCs w:val="24"/>
        </w:rPr>
        <w:t xml:space="preserve"> </w:t>
      </w:r>
      <w:r w:rsidRPr="00F240AF">
        <w:rPr>
          <w:rFonts w:eastAsia="Times New Roman"/>
          <w:szCs w:val="24"/>
        </w:rPr>
        <w:t>specifically</w:t>
      </w:r>
      <w:r w:rsidRPr="00F240AF">
        <w:rPr>
          <w:rFonts w:eastAsia="Times New Roman"/>
          <w:spacing w:val="-17"/>
          <w:szCs w:val="24"/>
        </w:rPr>
        <w:t xml:space="preserve"> </w:t>
      </w:r>
      <w:r w:rsidRPr="00F240AF">
        <w:rPr>
          <w:rFonts w:eastAsia="Times New Roman"/>
          <w:szCs w:val="24"/>
        </w:rPr>
        <w:t>finds,</w:t>
      </w:r>
      <w:r w:rsidRPr="00F240AF">
        <w:rPr>
          <w:rFonts w:eastAsia="Times New Roman"/>
          <w:spacing w:val="-11"/>
          <w:szCs w:val="24"/>
        </w:rPr>
        <w:t xml:space="preserve"> </w:t>
      </w:r>
      <w:r w:rsidRPr="00F240AF">
        <w:rPr>
          <w:rFonts w:eastAsia="Times New Roman"/>
          <w:szCs w:val="24"/>
        </w:rPr>
        <w:t>that</w:t>
      </w:r>
      <w:r w:rsidRPr="00F240AF">
        <w:rPr>
          <w:rFonts w:eastAsia="Times New Roman"/>
          <w:spacing w:val="-11"/>
          <w:szCs w:val="24"/>
        </w:rPr>
        <w:t xml:space="preserve"> </w:t>
      </w:r>
      <w:r w:rsidRPr="00F240AF">
        <w:rPr>
          <w:rFonts w:eastAsia="Times New Roman"/>
          <w:szCs w:val="24"/>
        </w:rPr>
        <w:t>without the financial support that may be provided to reimburse some of the Project costs, the Project is</w:t>
      </w:r>
      <w:r w:rsidRPr="00F240AF">
        <w:rPr>
          <w:rFonts w:eastAsia="Times New Roman"/>
          <w:spacing w:val="1"/>
          <w:szCs w:val="24"/>
        </w:rPr>
        <w:t xml:space="preserve"> </w:t>
      </w:r>
      <w:r w:rsidRPr="00F240AF">
        <w:rPr>
          <w:rFonts w:eastAsia="Times New Roman"/>
          <w:szCs w:val="24"/>
        </w:rPr>
        <w:t>not</w:t>
      </w:r>
      <w:r w:rsidRPr="00F240AF">
        <w:rPr>
          <w:rFonts w:eastAsia="Times New Roman"/>
          <w:spacing w:val="-1"/>
          <w:szCs w:val="24"/>
        </w:rPr>
        <w:t xml:space="preserve"> </w:t>
      </w:r>
      <w:r w:rsidRPr="00F240AF">
        <w:rPr>
          <w:rFonts w:eastAsia="Times New Roman"/>
          <w:szCs w:val="24"/>
        </w:rPr>
        <w:t>financially</w:t>
      </w:r>
      <w:r w:rsidRPr="00F240AF">
        <w:rPr>
          <w:rFonts w:eastAsia="Times New Roman"/>
          <w:spacing w:val="-3"/>
          <w:szCs w:val="24"/>
        </w:rPr>
        <w:t xml:space="preserve"> </w:t>
      </w:r>
      <w:r w:rsidRPr="00F240AF">
        <w:rPr>
          <w:rFonts w:eastAsia="Times New Roman"/>
          <w:szCs w:val="24"/>
        </w:rPr>
        <w:t>feasible,</w:t>
      </w:r>
      <w:r w:rsidRPr="00F240AF">
        <w:rPr>
          <w:rFonts w:eastAsia="Times New Roman"/>
          <w:spacing w:val="1"/>
          <w:szCs w:val="24"/>
        </w:rPr>
        <w:t xml:space="preserve"> </w:t>
      </w:r>
      <w:r w:rsidRPr="00F240AF">
        <w:rPr>
          <w:rFonts w:eastAsia="Times New Roman"/>
          <w:szCs w:val="24"/>
        </w:rPr>
        <w:t>and the</w:t>
      </w:r>
      <w:r w:rsidRPr="00F240AF">
        <w:rPr>
          <w:rFonts w:eastAsia="Times New Roman"/>
          <w:spacing w:val="-1"/>
          <w:szCs w:val="24"/>
        </w:rPr>
        <w:t xml:space="preserve"> </w:t>
      </w:r>
      <w:r w:rsidRPr="00F240AF">
        <w:rPr>
          <w:rFonts w:eastAsia="Times New Roman"/>
          <w:szCs w:val="24"/>
        </w:rPr>
        <w:t>Project</w:t>
      </w:r>
      <w:r w:rsidRPr="00F240AF">
        <w:rPr>
          <w:rFonts w:eastAsia="Times New Roman"/>
          <w:spacing w:val="-1"/>
          <w:szCs w:val="24"/>
        </w:rPr>
        <w:t xml:space="preserve"> </w:t>
      </w:r>
      <w:r w:rsidRPr="00F240AF">
        <w:rPr>
          <w:rFonts w:eastAsia="Times New Roman"/>
          <w:szCs w:val="24"/>
        </w:rPr>
        <w:t>will not move</w:t>
      </w:r>
      <w:r w:rsidRPr="00F240AF">
        <w:rPr>
          <w:rFonts w:eastAsia="Times New Roman"/>
          <w:spacing w:val="-1"/>
          <w:szCs w:val="24"/>
        </w:rPr>
        <w:t xml:space="preserve"> </w:t>
      </w:r>
      <w:r w:rsidRPr="00F240AF">
        <w:rPr>
          <w:rFonts w:eastAsia="Times New Roman"/>
          <w:szCs w:val="24"/>
        </w:rPr>
        <w:t>forward; and</w:t>
      </w:r>
    </w:p>
    <w:p w14:paraId="731F4B23" w14:textId="77777777" w:rsidR="00F240AF" w:rsidRPr="00F240AF" w:rsidRDefault="00F240AF" w:rsidP="00F240AF">
      <w:pPr>
        <w:widowControl w:val="0"/>
        <w:autoSpaceDE w:val="0"/>
        <w:autoSpaceDN w:val="0"/>
        <w:ind w:firstLine="720"/>
        <w:jc w:val="both"/>
        <w:rPr>
          <w:rFonts w:eastAsia="Times New Roman"/>
          <w:szCs w:val="24"/>
        </w:rPr>
      </w:pPr>
    </w:p>
    <w:p w14:paraId="1292698A"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bCs/>
          <w:szCs w:val="24"/>
        </w:rPr>
        <w:t>WHEREAS</w:t>
      </w:r>
      <w:r w:rsidRPr="00F240AF">
        <w:rPr>
          <w:rFonts w:eastAsia="Times New Roman"/>
          <w:szCs w:val="24"/>
        </w:rPr>
        <w:t>, the Parties agree that all Project costs are estimates, all possible reimbursements for Project costs from City are estimates, and any actual reimbursements will be governed by the TIF Act and this Agreement between the Parties; and</w:t>
      </w:r>
    </w:p>
    <w:p w14:paraId="15E7954C" w14:textId="77777777" w:rsidR="00F240AF" w:rsidRPr="00F240AF" w:rsidRDefault="00F240AF" w:rsidP="00F240AF">
      <w:pPr>
        <w:widowControl w:val="0"/>
        <w:autoSpaceDE w:val="0"/>
        <w:autoSpaceDN w:val="0"/>
        <w:ind w:firstLine="720"/>
        <w:jc w:val="both"/>
        <w:rPr>
          <w:rFonts w:eastAsia="Times New Roman"/>
          <w:sz w:val="23"/>
          <w:szCs w:val="24"/>
        </w:rPr>
      </w:pPr>
    </w:p>
    <w:p w14:paraId="705746FE"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pacing w:val="-1"/>
          <w:szCs w:val="24"/>
        </w:rPr>
        <w:t>WHEREAS,</w:t>
      </w:r>
      <w:r w:rsidRPr="00F240AF">
        <w:rPr>
          <w:rFonts w:eastAsia="Times New Roman"/>
          <w:b/>
          <w:spacing w:val="-8"/>
          <w:szCs w:val="24"/>
        </w:rPr>
        <w:t xml:space="preserve"> </w:t>
      </w:r>
      <w:r w:rsidRPr="00F240AF">
        <w:rPr>
          <w:rFonts w:eastAsia="Times New Roman"/>
          <w:spacing w:val="-1"/>
          <w:szCs w:val="24"/>
        </w:rPr>
        <w:t>City</w:t>
      </w:r>
      <w:r w:rsidRPr="00F240AF">
        <w:rPr>
          <w:rFonts w:eastAsia="Times New Roman"/>
          <w:spacing w:val="-15"/>
          <w:szCs w:val="24"/>
        </w:rPr>
        <w:t xml:space="preserve"> </w:t>
      </w:r>
      <w:r w:rsidRPr="00F240AF">
        <w:rPr>
          <w:rFonts w:eastAsia="Times New Roman"/>
          <w:spacing w:val="-1"/>
          <w:szCs w:val="24"/>
        </w:rPr>
        <w:t>has</w:t>
      </w:r>
      <w:r w:rsidRPr="00F240AF">
        <w:rPr>
          <w:rFonts w:eastAsia="Times New Roman"/>
          <w:spacing w:val="-7"/>
          <w:szCs w:val="24"/>
        </w:rPr>
        <w:t xml:space="preserve"> </w:t>
      </w:r>
      <w:r w:rsidRPr="00F240AF">
        <w:rPr>
          <w:rFonts w:eastAsia="Times New Roman"/>
          <w:spacing w:val="-1"/>
          <w:szCs w:val="24"/>
        </w:rPr>
        <w:t>determined</w:t>
      </w:r>
      <w:r w:rsidRPr="00F240AF">
        <w:rPr>
          <w:rFonts w:eastAsia="Times New Roman"/>
          <w:spacing w:val="-8"/>
          <w:szCs w:val="24"/>
        </w:rPr>
        <w:t xml:space="preserve"> </w:t>
      </w:r>
      <w:r w:rsidRPr="00F240AF">
        <w:rPr>
          <w:rFonts w:eastAsia="Times New Roman"/>
          <w:szCs w:val="24"/>
        </w:rPr>
        <w:t>the</w:t>
      </w:r>
      <w:r w:rsidRPr="00F240AF">
        <w:rPr>
          <w:rFonts w:eastAsia="Times New Roman"/>
          <w:spacing w:val="-9"/>
          <w:szCs w:val="24"/>
        </w:rPr>
        <w:t xml:space="preserve"> </w:t>
      </w:r>
      <w:r w:rsidRPr="00F240AF">
        <w:rPr>
          <w:rFonts w:eastAsia="Times New Roman"/>
          <w:szCs w:val="24"/>
        </w:rPr>
        <w:t>Project</w:t>
      </w:r>
      <w:r w:rsidRPr="00F240AF">
        <w:rPr>
          <w:rFonts w:eastAsia="Times New Roman"/>
          <w:spacing w:val="-7"/>
          <w:szCs w:val="24"/>
        </w:rPr>
        <w:t xml:space="preserve"> </w:t>
      </w:r>
      <w:r w:rsidRPr="00F240AF">
        <w:rPr>
          <w:rFonts w:eastAsia="Times New Roman"/>
          <w:szCs w:val="24"/>
        </w:rPr>
        <w:t>is</w:t>
      </w:r>
      <w:r w:rsidRPr="00F240AF">
        <w:rPr>
          <w:rFonts w:eastAsia="Times New Roman"/>
          <w:spacing w:val="-7"/>
          <w:szCs w:val="24"/>
        </w:rPr>
        <w:t xml:space="preserve"> </w:t>
      </w:r>
      <w:r w:rsidRPr="00F240AF">
        <w:rPr>
          <w:rFonts w:eastAsia="Times New Roman"/>
          <w:szCs w:val="24"/>
        </w:rPr>
        <w:t>consistent</w:t>
      </w:r>
      <w:r w:rsidRPr="00F240AF">
        <w:rPr>
          <w:rFonts w:eastAsia="Times New Roman"/>
          <w:spacing w:val="-7"/>
          <w:szCs w:val="24"/>
        </w:rPr>
        <w:t xml:space="preserve"> </w:t>
      </w:r>
      <w:r w:rsidRPr="00F240AF">
        <w:rPr>
          <w:rFonts w:eastAsia="Times New Roman"/>
          <w:szCs w:val="24"/>
        </w:rPr>
        <w:t>with</w:t>
      </w:r>
      <w:r w:rsidRPr="00F240AF">
        <w:rPr>
          <w:rFonts w:eastAsia="Times New Roman"/>
          <w:spacing w:val="-10"/>
          <w:szCs w:val="24"/>
        </w:rPr>
        <w:t xml:space="preserve"> </w:t>
      </w:r>
      <w:r w:rsidRPr="00F240AF">
        <w:rPr>
          <w:rFonts w:eastAsia="Times New Roman"/>
          <w:szCs w:val="24"/>
        </w:rPr>
        <w:t>the</w:t>
      </w:r>
      <w:r w:rsidRPr="00F240AF">
        <w:rPr>
          <w:rFonts w:eastAsia="Times New Roman"/>
          <w:spacing w:val="-9"/>
          <w:szCs w:val="24"/>
        </w:rPr>
        <w:t xml:space="preserve"> </w:t>
      </w:r>
      <w:r w:rsidRPr="00F240AF">
        <w:rPr>
          <w:rFonts w:eastAsia="Times New Roman"/>
          <w:szCs w:val="24"/>
        </w:rPr>
        <w:t>objectives</w:t>
      </w:r>
      <w:r w:rsidRPr="00F240AF">
        <w:rPr>
          <w:rFonts w:eastAsia="Times New Roman"/>
          <w:spacing w:val="-7"/>
          <w:szCs w:val="24"/>
        </w:rPr>
        <w:t xml:space="preserve"> </w:t>
      </w:r>
      <w:r w:rsidRPr="00F240AF">
        <w:rPr>
          <w:rFonts w:eastAsia="Times New Roman"/>
          <w:szCs w:val="24"/>
        </w:rPr>
        <w:t>of</w:t>
      </w:r>
      <w:r w:rsidRPr="00F240AF">
        <w:rPr>
          <w:rFonts w:eastAsia="Times New Roman"/>
          <w:spacing w:val="-8"/>
          <w:szCs w:val="24"/>
        </w:rPr>
        <w:t xml:space="preserve"> </w:t>
      </w:r>
      <w:r w:rsidRPr="00F240AF">
        <w:rPr>
          <w:rFonts w:eastAsia="Times New Roman"/>
          <w:szCs w:val="24"/>
        </w:rPr>
        <w:t>the</w:t>
      </w:r>
      <w:r w:rsidRPr="00F240AF">
        <w:rPr>
          <w:rFonts w:eastAsia="Times New Roman"/>
          <w:spacing w:val="-9"/>
          <w:szCs w:val="24"/>
        </w:rPr>
        <w:t xml:space="preserve"> </w:t>
      </w:r>
      <w:r w:rsidRPr="00F240AF">
        <w:rPr>
          <w:rFonts w:eastAsia="Times New Roman"/>
          <w:szCs w:val="24"/>
        </w:rPr>
        <w:t>City’s</w:t>
      </w:r>
      <w:r w:rsidRPr="00F240AF">
        <w:rPr>
          <w:rFonts w:eastAsia="Times New Roman"/>
          <w:spacing w:val="-57"/>
          <w:szCs w:val="24"/>
        </w:rPr>
        <w:t xml:space="preserve"> </w:t>
      </w:r>
      <w:r w:rsidRPr="00F240AF">
        <w:rPr>
          <w:rFonts w:eastAsia="Times New Roman"/>
          <w:szCs w:val="24"/>
        </w:rPr>
        <w:t>Comprehensive</w:t>
      </w:r>
      <w:r w:rsidRPr="00F240AF">
        <w:rPr>
          <w:rFonts w:eastAsia="Times New Roman"/>
          <w:spacing w:val="-7"/>
          <w:szCs w:val="24"/>
        </w:rPr>
        <w:t xml:space="preserve"> </w:t>
      </w:r>
      <w:r w:rsidRPr="00F240AF">
        <w:rPr>
          <w:rFonts w:eastAsia="Times New Roman"/>
          <w:szCs w:val="24"/>
        </w:rPr>
        <w:t>Plan,</w:t>
      </w:r>
      <w:r w:rsidRPr="00F240AF">
        <w:rPr>
          <w:rFonts w:eastAsia="Times New Roman"/>
          <w:spacing w:val="-4"/>
          <w:szCs w:val="24"/>
        </w:rPr>
        <w:t xml:space="preserve"> </w:t>
      </w:r>
      <w:r w:rsidRPr="00F240AF">
        <w:rPr>
          <w:rFonts w:eastAsia="Times New Roman"/>
          <w:szCs w:val="24"/>
        </w:rPr>
        <w:t>and</w:t>
      </w:r>
      <w:r w:rsidRPr="00F240AF">
        <w:rPr>
          <w:rFonts w:eastAsia="Times New Roman"/>
          <w:spacing w:val="-3"/>
          <w:szCs w:val="24"/>
        </w:rPr>
        <w:t xml:space="preserve"> </w:t>
      </w:r>
      <w:r w:rsidRPr="00F240AF">
        <w:rPr>
          <w:rFonts w:eastAsia="Times New Roman"/>
          <w:szCs w:val="24"/>
        </w:rPr>
        <w:t>it</w:t>
      </w:r>
      <w:r w:rsidRPr="00F240AF">
        <w:rPr>
          <w:rFonts w:eastAsia="Times New Roman"/>
          <w:spacing w:val="-6"/>
          <w:szCs w:val="24"/>
        </w:rPr>
        <w:t xml:space="preserve"> </w:t>
      </w:r>
      <w:r w:rsidRPr="00F240AF">
        <w:rPr>
          <w:rFonts w:eastAsia="Times New Roman"/>
          <w:szCs w:val="24"/>
        </w:rPr>
        <w:t>is</w:t>
      </w:r>
      <w:r w:rsidRPr="00F240AF">
        <w:rPr>
          <w:rFonts w:eastAsia="Times New Roman"/>
          <w:spacing w:val="-6"/>
          <w:szCs w:val="24"/>
        </w:rPr>
        <w:t xml:space="preserve"> </w:t>
      </w:r>
      <w:r w:rsidRPr="00F240AF">
        <w:rPr>
          <w:rFonts w:eastAsia="Times New Roman"/>
          <w:szCs w:val="24"/>
        </w:rPr>
        <w:t>in</w:t>
      </w:r>
      <w:r w:rsidRPr="00F240AF">
        <w:rPr>
          <w:rFonts w:eastAsia="Times New Roman"/>
          <w:spacing w:val="-5"/>
          <w:szCs w:val="24"/>
        </w:rPr>
        <w:t xml:space="preserve"> </w:t>
      </w:r>
      <w:r w:rsidRPr="00F240AF">
        <w:rPr>
          <w:rFonts w:eastAsia="Times New Roman"/>
          <w:szCs w:val="24"/>
        </w:rPr>
        <w:t>the</w:t>
      </w:r>
      <w:r w:rsidRPr="00F240AF">
        <w:rPr>
          <w:rFonts w:eastAsia="Times New Roman"/>
          <w:spacing w:val="-7"/>
          <w:szCs w:val="24"/>
        </w:rPr>
        <w:t xml:space="preserve"> </w:t>
      </w:r>
      <w:r w:rsidRPr="00F240AF">
        <w:rPr>
          <w:rFonts w:eastAsia="Times New Roman"/>
          <w:szCs w:val="24"/>
        </w:rPr>
        <w:t>best</w:t>
      </w:r>
      <w:r w:rsidRPr="00F240AF">
        <w:rPr>
          <w:rFonts w:eastAsia="Times New Roman"/>
          <w:spacing w:val="-6"/>
          <w:szCs w:val="24"/>
        </w:rPr>
        <w:t xml:space="preserve"> </w:t>
      </w:r>
      <w:r w:rsidRPr="00F240AF">
        <w:rPr>
          <w:rFonts w:eastAsia="Times New Roman"/>
          <w:szCs w:val="24"/>
        </w:rPr>
        <w:t>interest</w:t>
      </w:r>
      <w:r w:rsidRPr="00F240AF">
        <w:rPr>
          <w:rFonts w:eastAsia="Times New Roman"/>
          <w:spacing w:val="-5"/>
          <w:szCs w:val="24"/>
        </w:rPr>
        <w:t xml:space="preserve"> </w:t>
      </w:r>
      <w:r w:rsidRPr="00F240AF">
        <w:rPr>
          <w:rFonts w:eastAsia="Times New Roman"/>
          <w:szCs w:val="24"/>
        </w:rPr>
        <w:t>of</w:t>
      </w:r>
      <w:r w:rsidRPr="00F240AF">
        <w:rPr>
          <w:rFonts w:eastAsia="Times New Roman"/>
          <w:spacing w:val="-7"/>
          <w:szCs w:val="24"/>
        </w:rPr>
        <w:t xml:space="preserve"> </w:t>
      </w:r>
      <w:r w:rsidRPr="00F240AF">
        <w:rPr>
          <w:rFonts w:eastAsia="Times New Roman"/>
          <w:szCs w:val="24"/>
        </w:rPr>
        <w:t>City</w:t>
      </w:r>
      <w:r w:rsidRPr="00F240AF">
        <w:rPr>
          <w:rFonts w:eastAsia="Times New Roman"/>
          <w:spacing w:val="-11"/>
          <w:szCs w:val="24"/>
        </w:rPr>
        <w:t xml:space="preserve"> </w:t>
      </w:r>
      <w:r w:rsidRPr="00F240AF">
        <w:rPr>
          <w:rFonts w:eastAsia="Times New Roman"/>
          <w:szCs w:val="24"/>
        </w:rPr>
        <w:t>to</w:t>
      </w:r>
      <w:r w:rsidRPr="00F240AF">
        <w:rPr>
          <w:rFonts w:eastAsia="Times New Roman"/>
          <w:spacing w:val="-3"/>
          <w:szCs w:val="24"/>
        </w:rPr>
        <w:t xml:space="preserve"> </w:t>
      </w:r>
      <w:r w:rsidRPr="00F240AF">
        <w:rPr>
          <w:rFonts w:eastAsia="Times New Roman"/>
          <w:szCs w:val="24"/>
        </w:rPr>
        <w:t>promote</w:t>
      </w:r>
      <w:r w:rsidRPr="00F240AF">
        <w:rPr>
          <w:rFonts w:eastAsia="Times New Roman"/>
          <w:spacing w:val="-5"/>
          <w:szCs w:val="24"/>
        </w:rPr>
        <w:t xml:space="preserve"> the purchase and development </w:t>
      </w:r>
      <w:r w:rsidRPr="00F240AF">
        <w:rPr>
          <w:rFonts w:eastAsia="Times New Roman"/>
          <w:szCs w:val="24"/>
        </w:rPr>
        <w:t>of</w:t>
      </w:r>
      <w:r w:rsidRPr="00F240AF">
        <w:rPr>
          <w:rFonts w:eastAsia="Times New Roman"/>
          <w:spacing w:val="-6"/>
          <w:szCs w:val="24"/>
        </w:rPr>
        <w:t xml:space="preserve"> </w:t>
      </w:r>
      <w:r w:rsidRPr="00F240AF">
        <w:rPr>
          <w:rFonts w:eastAsia="Times New Roman"/>
          <w:szCs w:val="24"/>
        </w:rPr>
        <w:t>the</w:t>
      </w:r>
      <w:r w:rsidRPr="00F240AF">
        <w:rPr>
          <w:rFonts w:eastAsia="Times New Roman"/>
          <w:spacing w:val="-6"/>
          <w:szCs w:val="24"/>
        </w:rPr>
        <w:t xml:space="preserve"> </w:t>
      </w:r>
      <w:r w:rsidRPr="00F240AF">
        <w:rPr>
          <w:rFonts w:eastAsia="Times New Roman"/>
          <w:szCs w:val="24"/>
        </w:rPr>
        <w:t>Property, and</w:t>
      </w:r>
      <w:r w:rsidRPr="00F240AF">
        <w:rPr>
          <w:rFonts w:eastAsia="Times New Roman"/>
          <w:spacing w:val="-5"/>
          <w:szCs w:val="24"/>
        </w:rPr>
        <w:t xml:space="preserve"> </w:t>
      </w:r>
      <w:r w:rsidRPr="00F240AF">
        <w:rPr>
          <w:rFonts w:eastAsia="Times New Roman"/>
          <w:szCs w:val="24"/>
        </w:rPr>
        <w:t>help</w:t>
      </w:r>
      <w:r w:rsidRPr="00F240AF">
        <w:rPr>
          <w:rFonts w:eastAsia="Times New Roman"/>
          <w:spacing w:val="-5"/>
          <w:szCs w:val="24"/>
        </w:rPr>
        <w:t xml:space="preserve"> </w:t>
      </w:r>
      <w:r w:rsidRPr="00F240AF">
        <w:rPr>
          <w:rFonts w:eastAsia="Times New Roman"/>
          <w:szCs w:val="24"/>
        </w:rPr>
        <w:t>facilitate</w:t>
      </w:r>
      <w:r w:rsidRPr="00F240AF">
        <w:rPr>
          <w:rFonts w:eastAsia="Times New Roman"/>
          <w:spacing w:val="-5"/>
          <w:szCs w:val="24"/>
        </w:rPr>
        <w:t xml:space="preserve"> </w:t>
      </w:r>
      <w:r w:rsidRPr="00F240AF">
        <w:rPr>
          <w:rFonts w:eastAsia="Times New Roman"/>
          <w:szCs w:val="24"/>
        </w:rPr>
        <w:t>development</w:t>
      </w:r>
      <w:r w:rsidRPr="00F240AF">
        <w:rPr>
          <w:rFonts w:eastAsia="Times New Roman"/>
          <w:spacing w:val="-4"/>
          <w:szCs w:val="24"/>
        </w:rPr>
        <w:t xml:space="preserve"> </w:t>
      </w:r>
      <w:r w:rsidRPr="00F240AF">
        <w:rPr>
          <w:rFonts w:eastAsia="Times New Roman"/>
          <w:szCs w:val="24"/>
        </w:rPr>
        <w:t>in</w:t>
      </w:r>
      <w:r w:rsidRPr="00F240AF">
        <w:rPr>
          <w:rFonts w:eastAsia="Times New Roman"/>
          <w:spacing w:val="-5"/>
          <w:szCs w:val="24"/>
        </w:rPr>
        <w:t xml:space="preserve"> </w:t>
      </w:r>
      <w:r w:rsidRPr="00F240AF">
        <w:rPr>
          <w:rFonts w:eastAsia="Times New Roman"/>
          <w:szCs w:val="24"/>
        </w:rPr>
        <w:t>City’s</w:t>
      </w:r>
      <w:r w:rsidRPr="00F240AF">
        <w:rPr>
          <w:rFonts w:eastAsia="Times New Roman"/>
          <w:spacing w:val="-5"/>
          <w:szCs w:val="24"/>
        </w:rPr>
        <w:t xml:space="preserve"> TIF #1</w:t>
      </w:r>
      <w:r w:rsidRPr="00F240AF">
        <w:rPr>
          <w:rFonts w:eastAsia="Times New Roman"/>
          <w:szCs w:val="24"/>
        </w:rPr>
        <w:t>,</w:t>
      </w:r>
      <w:r w:rsidRPr="00F240AF">
        <w:rPr>
          <w:rFonts w:eastAsia="Times New Roman"/>
          <w:spacing w:val="-58"/>
          <w:szCs w:val="24"/>
        </w:rPr>
        <w:t xml:space="preserve"> </w:t>
      </w:r>
      <w:r w:rsidRPr="00F240AF">
        <w:rPr>
          <w:rFonts w:eastAsia="Times New Roman"/>
          <w:szCs w:val="24"/>
        </w:rPr>
        <w:t>through</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use</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5"/>
          <w:szCs w:val="24"/>
        </w:rPr>
        <w:t xml:space="preserve"> </w:t>
      </w:r>
      <w:r w:rsidRPr="00F240AF">
        <w:rPr>
          <w:rFonts w:eastAsia="Times New Roman"/>
          <w:szCs w:val="24"/>
        </w:rPr>
        <w:t>funds pursuant to the Act.</w:t>
      </w:r>
    </w:p>
    <w:p w14:paraId="5F4B7BED" w14:textId="77777777" w:rsidR="00F240AF" w:rsidRPr="00F240AF" w:rsidRDefault="00F240AF" w:rsidP="00F240AF">
      <w:pPr>
        <w:widowControl w:val="0"/>
        <w:autoSpaceDE w:val="0"/>
        <w:autoSpaceDN w:val="0"/>
        <w:ind w:firstLine="720"/>
        <w:jc w:val="both"/>
        <w:rPr>
          <w:rFonts w:eastAsia="Times New Roman"/>
          <w:sz w:val="23"/>
          <w:szCs w:val="24"/>
        </w:rPr>
      </w:pPr>
    </w:p>
    <w:p w14:paraId="6DDE2476"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NOW,</w:t>
      </w:r>
      <w:r w:rsidRPr="00F240AF">
        <w:rPr>
          <w:rFonts w:eastAsia="Times New Roman"/>
          <w:b/>
          <w:spacing w:val="1"/>
          <w:szCs w:val="24"/>
        </w:rPr>
        <w:t xml:space="preserve"> </w:t>
      </w:r>
      <w:r w:rsidRPr="00F240AF">
        <w:rPr>
          <w:rFonts w:eastAsia="Times New Roman"/>
          <w:b/>
          <w:szCs w:val="24"/>
        </w:rPr>
        <w:t>THEREFORE,</w:t>
      </w:r>
      <w:r w:rsidRPr="00F240AF">
        <w:rPr>
          <w:rFonts w:eastAsia="Times New Roman"/>
          <w:b/>
          <w:spacing w:val="1"/>
          <w:szCs w:val="24"/>
        </w:rPr>
        <w:t xml:space="preserve"> </w:t>
      </w:r>
      <w:r w:rsidRPr="00F240AF">
        <w:rPr>
          <w:rFonts w:eastAsia="Times New Roman"/>
          <w:szCs w:val="24"/>
        </w:rPr>
        <w:t>in</w:t>
      </w:r>
      <w:r w:rsidRPr="00F240AF">
        <w:rPr>
          <w:rFonts w:eastAsia="Times New Roman"/>
          <w:spacing w:val="1"/>
          <w:szCs w:val="24"/>
        </w:rPr>
        <w:t xml:space="preserve"> </w:t>
      </w:r>
      <w:r w:rsidRPr="00F240AF">
        <w:rPr>
          <w:rFonts w:eastAsia="Times New Roman"/>
          <w:szCs w:val="24"/>
        </w:rPr>
        <w:t>consideration</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premises</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1"/>
          <w:szCs w:val="24"/>
        </w:rPr>
        <w:t xml:space="preserve"> </w:t>
      </w:r>
      <w:r w:rsidRPr="00F240AF">
        <w:rPr>
          <w:rFonts w:eastAsia="Times New Roman"/>
          <w:szCs w:val="24"/>
        </w:rPr>
        <w:t>agreements</w:t>
      </w:r>
      <w:r w:rsidRPr="00F240AF">
        <w:rPr>
          <w:rFonts w:eastAsia="Times New Roman"/>
          <w:spacing w:val="60"/>
          <w:szCs w:val="24"/>
        </w:rPr>
        <w:t xml:space="preserve"> </w:t>
      </w:r>
      <w:r w:rsidRPr="00F240AF">
        <w:rPr>
          <w:rFonts w:eastAsia="Times New Roman"/>
          <w:szCs w:val="24"/>
        </w:rPr>
        <w:t>set</w:t>
      </w:r>
      <w:r w:rsidRPr="00F240AF">
        <w:rPr>
          <w:rFonts w:eastAsia="Times New Roman"/>
          <w:spacing w:val="60"/>
          <w:szCs w:val="24"/>
        </w:rPr>
        <w:t xml:space="preserve"> </w:t>
      </w:r>
      <w:r w:rsidRPr="00F240AF">
        <w:rPr>
          <w:rFonts w:eastAsia="Times New Roman"/>
          <w:szCs w:val="24"/>
        </w:rPr>
        <w:t>forth</w:t>
      </w:r>
      <w:r w:rsidRPr="00F240AF">
        <w:rPr>
          <w:rFonts w:eastAsia="Times New Roman"/>
          <w:spacing w:val="1"/>
          <w:szCs w:val="24"/>
        </w:rPr>
        <w:t xml:space="preserve"> </w:t>
      </w:r>
      <w:r w:rsidRPr="00F240AF">
        <w:rPr>
          <w:rFonts w:eastAsia="Times New Roman"/>
          <w:szCs w:val="24"/>
        </w:rPr>
        <w:t>below, the Parties, for and in consideration of the representations relative to the proposed</w:t>
      </w:r>
      <w:r w:rsidRPr="00F240AF">
        <w:rPr>
          <w:rFonts w:eastAsia="Times New Roman"/>
          <w:spacing w:val="1"/>
          <w:szCs w:val="24"/>
        </w:rPr>
        <w:t xml:space="preserve"> </w:t>
      </w:r>
      <w:r w:rsidRPr="00F240AF">
        <w:rPr>
          <w:rFonts w:eastAsia="Times New Roman"/>
          <w:szCs w:val="24"/>
        </w:rPr>
        <w:t>improvements</w:t>
      </w:r>
      <w:r w:rsidRPr="00F240AF">
        <w:rPr>
          <w:rFonts w:eastAsia="Times New Roman"/>
          <w:spacing w:val="24"/>
          <w:szCs w:val="24"/>
        </w:rPr>
        <w:t xml:space="preserve"> </w:t>
      </w:r>
      <w:r w:rsidRPr="00F240AF">
        <w:rPr>
          <w:rFonts w:eastAsia="Times New Roman"/>
          <w:szCs w:val="24"/>
        </w:rPr>
        <w:t>to</w:t>
      </w:r>
      <w:r w:rsidRPr="00F240AF">
        <w:rPr>
          <w:rFonts w:eastAsia="Times New Roman"/>
          <w:spacing w:val="22"/>
          <w:szCs w:val="24"/>
        </w:rPr>
        <w:t xml:space="preserve"> </w:t>
      </w:r>
      <w:r w:rsidRPr="00F240AF">
        <w:rPr>
          <w:rFonts w:eastAsia="Times New Roman"/>
          <w:szCs w:val="24"/>
        </w:rPr>
        <w:t>the</w:t>
      </w:r>
      <w:r w:rsidRPr="00F240AF">
        <w:rPr>
          <w:rFonts w:eastAsia="Times New Roman"/>
          <w:spacing w:val="23"/>
          <w:szCs w:val="24"/>
        </w:rPr>
        <w:t xml:space="preserve"> </w:t>
      </w:r>
      <w:r w:rsidRPr="00F240AF">
        <w:rPr>
          <w:rFonts w:eastAsia="Times New Roman"/>
          <w:szCs w:val="24"/>
        </w:rPr>
        <w:t>Property</w:t>
      </w:r>
      <w:r w:rsidRPr="00F240AF">
        <w:rPr>
          <w:rFonts w:eastAsia="Times New Roman"/>
          <w:spacing w:val="18"/>
          <w:szCs w:val="24"/>
        </w:rPr>
        <w:t xml:space="preserve"> </w:t>
      </w:r>
      <w:r w:rsidRPr="00F240AF">
        <w:rPr>
          <w:rFonts w:eastAsia="Times New Roman"/>
          <w:szCs w:val="24"/>
        </w:rPr>
        <w:t>by</w:t>
      </w:r>
      <w:r w:rsidRPr="00F240AF">
        <w:rPr>
          <w:rFonts w:eastAsia="Times New Roman"/>
          <w:spacing w:val="19"/>
          <w:szCs w:val="24"/>
        </w:rPr>
        <w:t xml:space="preserve"> </w:t>
      </w:r>
      <w:r w:rsidRPr="00F240AF">
        <w:rPr>
          <w:rFonts w:eastAsia="Times New Roman"/>
          <w:szCs w:val="24"/>
        </w:rPr>
        <w:t>the</w:t>
      </w:r>
      <w:r w:rsidRPr="00F240AF">
        <w:rPr>
          <w:rFonts w:eastAsia="Times New Roman"/>
          <w:spacing w:val="23"/>
          <w:szCs w:val="24"/>
        </w:rPr>
        <w:t xml:space="preserve"> </w:t>
      </w:r>
      <w:r w:rsidRPr="00F240AF">
        <w:rPr>
          <w:rFonts w:eastAsia="Times New Roman"/>
          <w:szCs w:val="24"/>
        </w:rPr>
        <w:t>Developer,</w:t>
      </w:r>
      <w:r w:rsidRPr="00F240AF">
        <w:rPr>
          <w:rFonts w:eastAsia="Times New Roman"/>
          <w:spacing w:val="24"/>
          <w:szCs w:val="24"/>
        </w:rPr>
        <w:t xml:space="preserve"> </w:t>
      </w:r>
      <w:r w:rsidRPr="00F240AF">
        <w:rPr>
          <w:rFonts w:eastAsia="Times New Roman"/>
          <w:szCs w:val="24"/>
        </w:rPr>
        <w:t>hereby</w:t>
      </w:r>
      <w:r w:rsidRPr="00F240AF">
        <w:rPr>
          <w:rFonts w:eastAsia="Times New Roman"/>
          <w:spacing w:val="18"/>
          <w:szCs w:val="24"/>
        </w:rPr>
        <w:t xml:space="preserve"> </w:t>
      </w:r>
      <w:r w:rsidRPr="00F240AF">
        <w:rPr>
          <w:rFonts w:eastAsia="Times New Roman"/>
          <w:szCs w:val="24"/>
        </w:rPr>
        <w:t>agree</w:t>
      </w:r>
      <w:r w:rsidRPr="00F240AF">
        <w:rPr>
          <w:rFonts w:eastAsia="Times New Roman"/>
          <w:spacing w:val="23"/>
          <w:szCs w:val="24"/>
        </w:rPr>
        <w:t xml:space="preserve"> </w:t>
      </w:r>
      <w:r w:rsidRPr="00F240AF">
        <w:rPr>
          <w:rFonts w:eastAsia="Times New Roman"/>
          <w:szCs w:val="24"/>
        </w:rPr>
        <w:t>as</w:t>
      </w:r>
      <w:r w:rsidRPr="00F240AF">
        <w:rPr>
          <w:rFonts w:eastAsia="Times New Roman"/>
          <w:spacing w:val="24"/>
          <w:szCs w:val="24"/>
        </w:rPr>
        <w:t xml:space="preserve"> </w:t>
      </w:r>
      <w:r w:rsidRPr="00F240AF">
        <w:rPr>
          <w:rFonts w:eastAsia="Times New Roman"/>
          <w:szCs w:val="24"/>
        </w:rPr>
        <w:t>follows:</w:t>
      </w:r>
    </w:p>
    <w:p w14:paraId="7E29BC3F" w14:textId="77777777" w:rsidR="00F240AF" w:rsidRPr="00F240AF" w:rsidRDefault="00F240AF" w:rsidP="00F240AF">
      <w:pPr>
        <w:widowControl w:val="0"/>
        <w:autoSpaceDE w:val="0"/>
        <w:autoSpaceDN w:val="0"/>
        <w:ind w:firstLine="720"/>
        <w:jc w:val="both"/>
        <w:rPr>
          <w:rFonts w:eastAsia="Times New Roman"/>
          <w:sz w:val="23"/>
          <w:szCs w:val="24"/>
        </w:rPr>
      </w:pPr>
    </w:p>
    <w:p w14:paraId="2227C6FB"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Section</w:t>
      </w:r>
      <w:r w:rsidRPr="00F240AF">
        <w:rPr>
          <w:rFonts w:eastAsia="Times New Roman"/>
          <w:b/>
          <w:spacing w:val="1"/>
          <w:szCs w:val="24"/>
        </w:rPr>
        <w:t xml:space="preserve"> </w:t>
      </w:r>
      <w:r w:rsidRPr="00F240AF">
        <w:rPr>
          <w:rFonts w:eastAsia="Times New Roman"/>
          <w:b/>
          <w:szCs w:val="24"/>
        </w:rPr>
        <w:t>1.</w:t>
      </w:r>
      <w:r w:rsidRPr="00F240AF">
        <w:rPr>
          <w:rFonts w:eastAsia="Times New Roman"/>
          <w:b/>
          <w:spacing w:val="1"/>
          <w:szCs w:val="24"/>
        </w:rPr>
        <w:t xml:space="preserve"> </w:t>
      </w:r>
      <w:r w:rsidRPr="00F240AF">
        <w:rPr>
          <w:rFonts w:eastAsia="Times New Roman"/>
          <w:b/>
          <w:szCs w:val="24"/>
        </w:rPr>
        <w:t>Incorporation</w:t>
      </w:r>
      <w:r w:rsidRPr="00F240AF">
        <w:rPr>
          <w:rFonts w:eastAsia="Times New Roman"/>
          <w:b/>
          <w:spacing w:val="1"/>
          <w:szCs w:val="24"/>
        </w:rPr>
        <w:t xml:space="preserve"> </w:t>
      </w:r>
      <w:r w:rsidRPr="00F240AF">
        <w:rPr>
          <w:rFonts w:eastAsia="Times New Roman"/>
          <w:b/>
          <w:szCs w:val="24"/>
        </w:rPr>
        <w:t>of</w:t>
      </w:r>
      <w:r w:rsidRPr="00F240AF">
        <w:rPr>
          <w:rFonts w:eastAsia="Times New Roman"/>
          <w:b/>
          <w:spacing w:val="1"/>
          <w:szCs w:val="24"/>
        </w:rPr>
        <w:t xml:space="preserve"> </w:t>
      </w:r>
      <w:r w:rsidRPr="00F240AF">
        <w:rPr>
          <w:rFonts w:eastAsia="Times New Roman"/>
          <w:b/>
          <w:szCs w:val="24"/>
        </w:rPr>
        <w:t>Recitals.</w:t>
      </w:r>
      <w:r w:rsidRPr="00F240AF">
        <w:rPr>
          <w:rFonts w:eastAsia="Times New Roman"/>
          <w:b/>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Parties</w:t>
      </w:r>
      <w:r w:rsidRPr="00F240AF">
        <w:rPr>
          <w:rFonts w:eastAsia="Times New Roman"/>
          <w:spacing w:val="1"/>
          <w:szCs w:val="24"/>
        </w:rPr>
        <w:t xml:space="preserve"> </w:t>
      </w:r>
      <w:r w:rsidRPr="00F240AF">
        <w:rPr>
          <w:rFonts w:eastAsia="Times New Roman"/>
          <w:szCs w:val="24"/>
        </w:rPr>
        <w:t>agree</w:t>
      </w:r>
      <w:r w:rsidRPr="00F240AF">
        <w:rPr>
          <w:rFonts w:eastAsia="Times New Roman"/>
          <w:spacing w:val="1"/>
          <w:szCs w:val="24"/>
        </w:rPr>
        <w:t xml:space="preserve"> </w:t>
      </w:r>
      <w:r w:rsidRPr="00F240AF">
        <w:rPr>
          <w:rFonts w:eastAsia="Times New Roman"/>
          <w:szCs w:val="24"/>
        </w:rPr>
        <w:t>that</w:t>
      </w:r>
      <w:r w:rsidRPr="00F240AF">
        <w:rPr>
          <w:rFonts w:eastAsia="Times New Roman"/>
          <w:spacing w:val="60"/>
          <w:szCs w:val="24"/>
        </w:rPr>
        <w:t xml:space="preserve"> </w:t>
      </w:r>
      <w:r w:rsidRPr="00F240AF">
        <w:rPr>
          <w:rFonts w:eastAsia="Times New Roman"/>
          <w:szCs w:val="24"/>
        </w:rPr>
        <w:t>all</w:t>
      </w:r>
      <w:r w:rsidRPr="00F240AF">
        <w:rPr>
          <w:rFonts w:eastAsia="Times New Roman"/>
          <w:spacing w:val="60"/>
          <w:szCs w:val="24"/>
        </w:rPr>
        <w:t xml:space="preserve"> </w:t>
      </w:r>
      <w:r w:rsidRPr="00F240AF">
        <w:rPr>
          <w:rFonts w:eastAsia="Times New Roman"/>
          <w:szCs w:val="24"/>
        </w:rPr>
        <w:t>of</w:t>
      </w:r>
      <w:r w:rsidRPr="00F240AF">
        <w:rPr>
          <w:rFonts w:eastAsia="Times New Roman"/>
          <w:spacing w:val="60"/>
          <w:szCs w:val="24"/>
        </w:rPr>
        <w:t xml:space="preserve"> </w:t>
      </w:r>
      <w:r w:rsidRPr="00F240AF">
        <w:rPr>
          <w:rFonts w:eastAsia="Times New Roman"/>
          <w:szCs w:val="24"/>
        </w:rPr>
        <w:t>the</w:t>
      </w:r>
      <w:r w:rsidRPr="00F240AF">
        <w:rPr>
          <w:rFonts w:eastAsia="Times New Roman"/>
          <w:spacing w:val="60"/>
          <w:szCs w:val="24"/>
        </w:rPr>
        <w:t xml:space="preserve"> </w:t>
      </w:r>
      <w:r w:rsidRPr="00F240AF">
        <w:rPr>
          <w:rFonts w:eastAsia="Times New Roman"/>
          <w:szCs w:val="24"/>
        </w:rPr>
        <w:t>recitals</w:t>
      </w:r>
      <w:r w:rsidRPr="00F240AF">
        <w:rPr>
          <w:rFonts w:eastAsia="Times New Roman"/>
          <w:spacing w:val="1"/>
          <w:szCs w:val="24"/>
        </w:rPr>
        <w:t xml:space="preserve"> </w:t>
      </w:r>
      <w:r w:rsidRPr="00F240AF">
        <w:rPr>
          <w:rFonts w:eastAsia="Times New Roman"/>
          <w:szCs w:val="24"/>
        </w:rPr>
        <w:t>contained</w:t>
      </w:r>
      <w:r w:rsidRPr="00F240AF">
        <w:rPr>
          <w:rFonts w:eastAsia="Times New Roman"/>
          <w:spacing w:val="1"/>
          <w:szCs w:val="24"/>
        </w:rPr>
        <w:t xml:space="preserve"> </w:t>
      </w:r>
      <w:r w:rsidRPr="00F240AF">
        <w:rPr>
          <w:rFonts w:eastAsia="Times New Roman"/>
          <w:szCs w:val="24"/>
        </w:rPr>
        <w:t>in</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Preambles</w:t>
      </w:r>
      <w:r w:rsidRPr="00F240AF">
        <w:rPr>
          <w:rFonts w:eastAsia="Times New Roman"/>
          <w:spacing w:val="1"/>
          <w:szCs w:val="24"/>
        </w:rPr>
        <w:t xml:space="preserve"> </w:t>
      </w:r>
      <w:r w:rsidRPr="00F240AF">
        <w:rPr>
          <w:rFonts w:eastAsia="Times New Roman"/>
          <w:szCs w:val="24"/>
        </w:rPr>
        <w:t>to</w:t>
      </w:r>
      <w:r w:rsidRPr="00F240AF">
        <w:rPr>
          <w:rFonts w:eastAsia="Times New Roman"/>
          <w:spacing w:val="1"/>
          <w:szCs w:val="24"/>
        </w:rPr>
        <w:t xml:space="preserve"> </w:t>
      </w:r>
      <w:r w:rsidRPr="00F240AF">
        <w:rPr>
          <w:rFonts w:eastAsia="Times New Roman"/>
          <w:szCs w:val="24"/>
        </w:rPr>
        <w:t>this</w:t>
      </w:r>
      <w:r w:rsidRPr="00F240AF">
        <w:rPr>
          <w:rFonts w:eastAsia="Times New Roman"/>
          <w:spacing w:val="1"/>
          <w:szCs w:val="24"/>
        </w:rPr>
        <w:t xml:space="preserve"> </w:t>
      </w:r>
      <w:r w:rsidRPr="00F240AF">
        <w:rPr>
          <w:rFonts w:eastAsia="Times New Roman"/>
          <w:szCs w:val="24"/>
        </w:rPr>
        <w:t>Agreement</w:t>
      </w:r>
      <w:r w:rsidRPr="00F240AF">
        <w:rPr>
          <w:rFonts w:eastAsia="Times New Roman"/>
          <w:spacing w:val="1"/>
          <w:szCs w:val="24"/>
        </w:rPr>
        <w:t xml:space="preserve"> </w:t>
      </w:r>
      <w:r w:rsidRPr="00F240AF">
        <w:rPr>
          <w:rFonts w:eastAsia="Times New Roman"/>
          <w:szCs w:val="24"/>
        </w:rPr>
        <w:t>are</w:t>
      </w:r>
      <w:r w:rsidRPr="00F240AF">
        <w:rPr>
          <w:rFonts w:eastAsia="Times New Roman"/>
          <w:spacing w:val="60"/>
          <w:szCs w:val="24"/>
        </w:rPr>
        <w:t xml:space="preserve"> </w:t>
      </w:r>
      <w:r w:rsidRPr="00F240AF">
        <w:rPr>
          <w:rFonts w:eastAsia="Times New Roman"/>
          <w:szCs w:val="24"/>
        </w:rPr>
        <w:t>true</w:t>
      </w:r>
      <w:r w:rsidRPr="00F240AF">
        <w:rPr>
          <w:rFonts w:eastAsia="Times New Roman"/>
          <w:spacing w:val="60"/>
          <w:szCs w:val="24"/>
        </w:rPr>
        <w:t xml:space="preserve"> </w:t>
      </w:r>
      <w:r w:rsidRPr="00F240AF">
        <w:rPr>
          <w:rFonts w:eastAsia="Times New Roman"/>
          <w:szCs w:val="24"/>
        </w:rPr>
        <w:t>and</w:t>
      </w:r>
      <w:r w:rsidRPr="00F240AF">
        <w:rPr>
          <w:rFonts w:eastAsia="Times New Roman"/>
          <w:spacing w:val="60"/>
          <w:szCs w:val="24"/>
        </w:rPr>
        <w:t xml:space="preserve"> </w:t>
      </w:r>
      <w:r w:rsidRPr="00F240AF">
        <w:rPr>
          <w:rFonts w:eastAsia="Times New Roman"/>
          <w:szCs w:val="24"/>
        </w:rPr>
        <w:t>correct,</w:t>
      </w:r>
      <w:r w:rsidRPr="00F240AF">
        <w:rPr>
          <w:rFonts w:eastAsia="Times New Roman"/>
          <w:spacing w:val="60"/>
          <w:szCs w:val="24"/>
        </w:rPr>
        <w:t xml:space="preserve"> </w:t>
      </w:r>
      <w:r w:rsidRPr="00F240AF">
        <w:rPr>
          <w:rFonts w:eastAsia="Times New Roman"/>
          <w:szCs w:val="24"/>
        </w:rPr>
        <w:t>and</w:t>
      </w:r>
      <w:r w:rsidRPr="00F240AF">
        <w:rPr>
          <w:rFonts w:eastAsia="Times New Roman"/>
          <w:spacing w:val="60"/>
          <w:szCs w:val="24"/>
        </w:rPr>
        <w:t xml:space="preserve"> </w:t>
      </w:r>
      <w:r w:rsidRPr="00F240AF">
        <w:rPr>
          <w:rFonts w:eastAsia="Times New Roman"/>
          <w:szCs w:val="24"/>
        </w:rPr>
        <w:t>said</w:t>
      </w:r>
      <w:r w:rsidRPr="00F240AF">
        <w:rPr>
          <w:rFonts w:eastAsia="Times New Roman"/>
          <w:spacing w:val="60"/>
          <w:szCs w:val="24"/>
        </w:rPr>
        <w:t xml:space="preserve"> </w:t>
      </w:r>
      <w:r w:rsidRPr="00F240AF">
        <w:rPr>
          <w:rFonts w:eastAsia="Times New Roman"/>
          <w:szCs w:val="24"/>
        </w:rPr>
        <w:t>recitals</w:t>
      </w:r>
      <w:r w:rsidRPr="00F240AF">
        <w:rPr>
          <w:rFonts w:eastAsia="Times New Roman"/>
          <w:spacing w:val="60"/>
          <w:szCs w:val="24"/>
        </w:rPr>
        <w:t xml:space="preserve"> </w:t>
      </w:r>
      <w:r w:rsidRPr="00F240AF">
        <w:rPr>
          <w:rFonts w:eastAsia="Times New Roman"/>
          <w:szCs w:val="24"/>
        </w:rPr>
        <w:t>are</w:t>
      </w:r>
      <w:r w:rsidRPr="00F240AF">
        <w:rPr>
          <w:rFonts w:eastAsia="Times New Roman"/>
          <w:spacing w:val="1"/>
          <w:szCs w:val="24"/>
        </w:rPr>
        <w:t xml:space="preserve"> </w:t>
      </w:r>
      <w:r w:rsidRPr="00F240AF">
        <w:rPr>
          <w:rFonts w:eastAsia="Times New Roman"/>
          <w:szCs w:val="24"/>
        </w:rPr>
        <w:t>hereby incorporated</w:t>
      </w:r>
      <w:r w:rsidRPr="00F240AF">
        <w:rPr>
          <w:rFonts w:eastAsia="Times New Roman"/>
          <w:spacing w:val="1"/>
          <w:szCs w:val="24"/>
        </w:rPr>
        <w:t xml:space="preserve"> </w:t>
      </w:r>
      <w:r w:rsidRPr="00F240AF">
        <w:rPr>
          <w:rFonts w:eastAsia="Times New Roman"/>
          <w:szCs w:val="24"/>
        </w:rPr>
        <w:t>into</w:t>
      </w:r>
      <w:r w:rsidRPr="00F240AF">
        <w:rPr>
          <w:rFonts w:eastAsia="Times New Roman"/>
          <w:spacing w:val="60"/>
          <w:szCs w:val="24"/>
        </w:rPr>
        <w:t xml:space="preserve"> </w:t>
      </w:r>
      <w:r w:rsidRPr="00F240AF">
        <w:rPr>
          <w:rFonts w:eastAsia="Times New Roman"/>
          <w:szCs w:val="24"/>
        </w:rPr>
        <w:t>the</w:t>
      </w:r>
      <w:r w:rsidRPr="00F240AF">
        <w:rPr>
          <w:rFonts w:eastAsia="Times New Roman"/>
          <w:spacing w:val="60"/>
          <w:szCs w:val="24"/>
        </w:rPr>
        <w:t xml:space="preserve"> </w:t>
      </w:r>
      <w:r w:rsidRPr="00F240AF">
        <w:rPr>
          <w:rFonts w:eastAsia="Times New Roman"/>
          <w:szCs w:val="24"/>
        </w:rPr>
        <w:t>Agreement</w:t>
      </w:r>
      <w:r w:rsidRPr="00F240AF">
        <w:rPr>
          <w:rFonts w:eastAsia="Times New Roman"/>
          <w:spacing w:val="60"/>
          <w:szCs w:val="24"/>
        </w:rPr>
        <w:t xml:space="preserve"> </w:t>
      </w:r>
      <w:r w:rsidRPr="00F240AF">
        <w:rPr>
          <w:rFonts w:eastAsia="Times New Roman"/>
          <w:szCs w:val="24"/>
        </w:rPr>
        <w:t>as</w:t>
      </w:r>
      <w:r w:rsidRPr="00F240AF">
        <w:rPr>
          <w:rFonts w:eastAsia="Times New Roman"/>
          <w:spacing w:val="60"/>
          <w:szCs w:val="24"/>
        </w:rPr>
        <w:t xml:space="preserve"> </w:t>
      </w:r>
      <w:r w:rsidRPr="00F240AF">
        <w:rPr>
          <w:rFonts w:eastAsia="Times New Roman"/>
          <w:szCs w:val="24"/>
        </w:rPr>
        <w:t>though</w:t>
      </w:r>
      <w:r w:rsidRPr="00F240AF">
        <w:rPr>
          <w:rFonts w:eastAsia="Times New Roman"/>
          <w:spacing w:val="60"/>
          <w:szCs w:val="24"/>
        </w:rPr>
        <w:t xml:space="preserve"> </w:t>
      </w:r>
      <w:r w:rsidRPr="00F240AF">
        <w:rPr>
          <w:rFonts w:eastAsia="Times New Roman"/>
          <w:szCs w:val="24"/>
        </w:rPr>
        <w:t>they were</w:t>
      </w:r>
      <w:r w:rsidRPr="00F240AF">
        <w:rPr>
          <w:rFonts w:eastAsia="Times New Roman"/>
          <w:spacing w:val="60"/>
          <w:szCs w:val="24"/>
        </w:rPr>
        <w:t xml:space="preserve"> </w:t>
      </w:r>
      <w:r w:rsidRPr="00F240AF">
        <w:rPr>
          <w:rFonts w:eastAsia="Times New Roman"/>
          <w:szCs w:val="24"/>
        </w:rPr>
        <w:t>fully set</w:t>
      </w:r>
      <w:r w:rsidRPr="00F240AF">
        <w:rPr>
          <w:rFonts w:eastAsia="Times New Roman"/>
          <w:spacing w:val="60"/>
          <w:szCs w:val="24"/>
        </w:rPr>
        <w:t xml:space="preserve"> </w:t>
      </w:r>
      <w:r w:rsidRPr="00F240AF">
        <w:rPr>
          <w:rFonts w:eastAsia="Times New Roman"/>
          <w:szCs w:val="24"/>
        </w:rPr>
        <w:t>forth</w:t>
      </w:r>
      <w:r w:rsidRPr="00F240AF">
        <w:rPr>
          <w:rFonts w:eastAsia="Times New Roman"/>
          <w:spacing w:val="60"/>
          <w:szCs w:val="24"/>
        </w:rPr>
        <w:t xml:space="preserve"> </w:t>
      </w:r>
      <w:r w:rsidRPr="00F240AF">
        <w:rPr>
          <w:rFonts w:eastAsia="Times New Roman"/>
          <w:szCs w:val="24"/>
        </w:rPr>
        <w:t>in</w:t>
      </w:r>
      <w:r w:rsidRPr="00F240AF">
        <w:rPr>
          <w:rFonts w:eastAsia="Times New Roman"/>
          <w:spacing w:val="60"/>
          <w:szCs w:val="24"/>
        </w:rPr>
        <w:t xml:space="preserve"> </w:t>
      </w:r>
      <w:r w:rsidRPr="00F240AF">
        <w:rPr>
          <w:rFonts w:eastAsia="Times New Roman"/>
          <w:szCs w:val="24"/>
        </w:rPr>
        <w:t>this</w:t>
      </w:r>
      <w:r w:rsidRPr="00F240AF">
        <w:rPr>
          <w:rFonts w:eastAsia="Times New Roman"/>
          <w:spacing w:val="60"/>
          <w:szCs w:val="24"/>
        </w:rPr>
        <w:t xml:space="preserve"> </w:t>
      </w:r>
      <w:r w:rsidRPr="00F240AF">
        <w:rPr>
          <w:rFonts w:eastAsia="Times New Roman"/>
          <w:szCs w:val="24"/>
        </w:rPr>
        <w:t>Section</w:t>
      </w:r>
      <w:r w:rsidRPr="00F240AF">
        <w:rPr>
          <w:rFonts w:eastAsia="Times New Roman"/>
          <w:spacing w:val="1"/>
          <w:szCs w:val="24"/>
        </w:rPr>
        <w:t xml:space="preserve"> </w:t>
      </w:r>
      <w:r w:rsidRPr="00F240AF">
        <w:rPr>
          <w:rFonts w:eastAsia="Times New Roman"/>
          <w:szCs w:val="24"/>
        </w:rPr>
        <w:t>1.</w:t>
      </w:r>
    </w:p>
    <w:p w14:paraId="6B095C07" w14:textId="77777777" w:rsidR="00F240AF" w:rsidRPr="00F240AF" w:rsidRDefault="00F240AF" w:rsidP="00F240AF">
      <w:pPr>
        <w:widowControl w:val="0"/>
        <w:autoSpaceDE w:val="0"/>
        <w:autoSpaceDN w:val="0"/>
        <w:ind w:firstLine="720"/>
        <w:jc w:val="both"/>
        <w:rPr>
          <w:rFonts w:eastAsia="Times New Roman"/>
          <w:sz w:val="23"/>
          <w:szCs w:val="24"/>
        </w:rPr>
      </w:pPr>
    </w:p>
    <w:p w14:paraId="611C785E"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Section 2. Obligation of the Developer</w:t>
      </w:r>
      <w:r w:rsidRPr="00F240AF">
        <w:rPr>
          <w:rFonts w:eastAsia="Times New Roman"/>
          <w:szCs w:val="24"/>
        </w:rPr>
        <w:t>. Upon the approval by City of the Agreement,</w:t>
      </w:r>
      <w:r w:rsidRPr="00F240AF">
        <w:rPr>
          <w:rFonts w:eastAsia="Times New Roman"/>
          <w:spacing w:val="1"/>
          <w:szCs w:val="24"/>
        </w:rPr>
        <w:t xml:space="preserve"> </w:t>
      </w:r>
      <w:r w:rsidRPr="00F240AF">
        <w:rPr>
          <w:rFonts w:eastAsia="Times New Roman"/>
          <w:szCs w:val="24"/>
        </w:rPr>
        <w:t>Developer shall proceed with the Project as described above. The Project shall be substantially</w:t>
      </w:r>
      <w:r w:rsidRPr="00F240AF">
        <w:rPr>
          <w:rFonts w:eastAsia="Times New Roman"/>
          <w:spacing w:val="1"/>
          <w:szCs w:val="24"/>
        </w:rPr>
        <w:t xml:space="preserve"> </w:t>
      </w:r>
      <w:r w:rsidRPr="00F240AF">
        <w:rPr>
          <w:rFonts w:eastAsia="Times New Roman"/>
          <w:szCs w:val="24"/>
        </w:rPr>
        <w:t>complete within twenty-four (24) months of the date of approval by City of this Agreement.</w:t>
      </w:r>
      <w:r w:rsidRPr="00F240AF">
        <w:rPr>
          <w:rFonts w:eastAsia="Times New Roman"/>
          <w:spacing w:val="1"/>
          <w:szCs w:val="24"/>
        </w:rPr>
        <w:t xml:space="preserve"> </w:t>
      </w:r>
      <w:r w:rsidRPr="00F240AF">
        <w:rPr>
          <w:rFonts w:eastAsia="Times New Roman"/>
          <w:szCs w:val="24"/>
        </w:rPr>
        <w:t>Any</w:t>
      </w:r>
      <w:r w:rsidRPr="00F240AF">
        <w:rPr>
          <w:rFonts w:eastAsia="Times New Roman"/>
          <w:spacing w:val="-57"/>
          <w:szCs w:val="24"/>
        </w:rPr>
        <w:t xml:space="preserve"> </w:t>
      </w:r>
      <w:r w:rsidRPr="00F240AF">
        <w:rPr>
          <w:rFonts w:eastAsia="Times New Roman"/>
          <w:szCs w:val="24"/>
        </w:rPr>
        <w:t>extension of time permitted for Developer to substantially complete the Project pursuant to the</w:t>
      </w:r>
      <w:r w:rsidRPr="00F240AF">
        <w:rPr>
          <w:rFonts w:eastAsia="Times New Roman"/>
          <w:spacing w:val="1"/>
          <w:szCs w:val="24"/>
        </w:rPr>
        <w:t xml:space="preserve"> </w:t>
      </w:r>
      <w:r w:rsidRPr="00F240AF">
        <w:rPr>
          <w:rFonts w:eastAsia="Times New Roman"/>
          <w:spacing w:val="-1"/>
          <w:szCs w:val="24"/>
        </w:rPr>
        <w:t>Agreement</w:t>
      </w:r>
      <w:r w:rsidRPr="00F240AF">
        <w:rPr>
          <w:rFonts w:eastAsia="Times New Roman"/>
          <w:spacing w:val="-12"/>
          <w:szCs w:val="24"/>
        </w:rPr>
        <w:t xml:space="preserve"> </w:t>
      </w:r>
      <w:r w:rsidRPr="00F240AF">
        <w:rPr>
          <w:rFonts w:eastAsia="Times New Roman"/>
          <w:spacing w:val="-1"/>
          <w:szCs w:val="24"/>
        </w:rPr>
        <w:t>shall</w:t>
      </w:r>
      <w:r w:rsidRPr="00F240AF">
        <w:rPr>
          <w:rFonts w:eastAsia="Times New Roman"/>
          <w:spacing w:val="-12"/>
          <w:szCs w:val="24"/>
        </w:rPr>
        <w:t xml:space="preserve"> </w:t>
      </w:r>
      <w:r w:rsidRPr="00F240AF">
        <w:rPr>
          <w:rFonts w:eastAsia="Times New Roman"/>
          <w:spacing w:val="-1"/>
          <w:szCs w:val="24"/>
        </w:rPr>
        <w:t>be</w:t>
      </w:r>
      <w:r w:rsidRPr="00F240AF">
        <w:rPr>
          <w:rFonts w:eastAsia="Times New Roman"/>
          <w:spacing w:val="-13"/>
          <w:szCs w:val="24"/>
        </w:rPr>
        <w:t xml:space="preserve"> </w:t>
      </w:r>
      <w:r w:rsidRPr="00F240AF">
        <w:rPr>
          <w:rFonts w:eastAsia="Times New Roman"/>
          <w:szCs w:val="24"/>
        </w:rPr>
        <w:t>agreed</w:t>
      </w:r>
      <w:r w:rsidRPr="00F240AF">
        <w:rPr>
          <w:rFonts w:eastAsia="Times New Roman"/>
          <w:spacing w:val="-12"/>
          <w:szCs w:val="24"/>
        </w:rPr>
        <w:t xml:space="preserve"> </w:t>
      </w:r>
      <w:r w:rsidRPr="00F240AF">
        <w:rPr>
          <w:rFonts w:eastAsia="Times New Roman"/>
          <w:szCs w:val="24"/>
        </w:rPr>
        <w:t>to</w:t>
      </w:r>
      <w:r w:rsidRPr="00F240AF">
        <w:rPr>
          <w:rFonts w:eastAsia="Times New Roman"/>
          <w:spacing w:val="-12"/>
          <w:szCs w:val="24"/>
        </w:rPr>
        <w:t xml:space="preserve"> </w:t>
      </w:r>
      <w:r w:rsidRPr="00F240AF">
        <w:rPr>
          <w:rFonts w:eastAsia="Times New Roman"/>
          <w:szCs w:val="24"/>
        </w:rPr>
        <w:t>in</w:t>
      </w:r>
      <w:r w:rsidRPr="00F240AF">
        <w:rPr>
          <w:rFonts w:eastAsia="Times New Roman"/>
          <w:spacing w:val="-12"/>
          <w:szCs w:val="24"/>
        </w:rPr>
        <w:t xml:space="preserve"> </w:t>
      </w:r>
      <w:r w:rsidRPr="00F240AF">
        <w:rPr>
          <w:rFonts w:eastAsia="Times New Roman"/>
          <w:szCs w:val="24"/>
        </w:rPr>
        <w:t>writing</w:t>
      </w:r>
      <w:r w:rsidRPr="00F240AF">
        <w:rPr>
          <w:rFonts w:eastAsia="Times New Roman"/>
          <w:spacing w:val="-15"/>
          <w:szCs w:val="24"/>
        </w:rPr>
        <w:t xml:space="preserve"> </w:t>
      </w:r>
      <w:r w:rsidRPr="00F240AF">
        <w:rPr>
          <w:rFonts w:eastAsia="Times New Roman"/>
          <w:szCs w:val="24"/>
        </w:rPr>
        <w:t>by</w:t>
      </w:r>
      <w:r w:rsidRPr="00F240AF">
        <w:rPr>
          <w:rFonts w:eastAsia="Times New Roman"/>
          <w:spacing w:val="-16"/>
          <w:szCs w:val="24"/>
        </w:rPr>
        <w:t xml:space="preserve"> </w:t>
      </w:r>
      <w:r w:rsidRPr="00F240AF">
        <w:rPr>
          <w:rFonts w:eastAsia="Times New Roman"/>
          <w:szCs w:val="24"/>
        </w:rPr>
        <w:t>both</w:t>
      </w:r>
      <w:r w:rsidRPr="00F240AF">
        <w:rPr>
          <w:rFonts w:eastAsia="Times New Roman"/>
          <w:spacing w:val="-12"/>
          <w:szCs w:val="24"/>
        </w:rPr>
        <w:t xml:space="preserve"> </w:t>
      </w:r>
      <w:r w:rsidRPr="00F240AF">
        <w:rPr>
          <w:rFonts w:eastAsia="Times New Roman"/>
          <w:szCs w:val="24"/>
        </w:rPr>
        <w:t>Parties.</w:t>
      </w:r>
      <w:r w:rsidRPr="00F240AF">
        <w:rPr>
          <w:rFonts w:eastAsia="Times New Roman"/>
          <w:spacing w:val="36"/>
          <w:szCs w:val="24"/>
        </w:rPr>
        <w:t xml:space="preserve"> </w:t>
      </w:r>
      <w:r w:rsidRPr="00F240AF">
        <w:rPr>
          <w:rFonts w:eastAsia="Times New Roman"/>
          <w:szCs w:val="24"/>
        </w:rPr>
        <w:t>Specifically,</w:t>
      </w:r>
      <w:r w:rsidRPr="00F240AF">
        <w:rPr>
          <w:rFonts w:eastAsia="Times New Roman"/>
          <w:spacing w:val="-12"/>
          <w:szCs w:val="24"/>
        </w:rPr>
        <w:t xml:space="preserve"> </w:t>
      </w:r>
      <w:r w:rsidRPr="00F240AF">
        <w:rPr>
          <w:rFonts w:eastAsia="Times New Roman"/>
          <w:szCs w:val="24"/>
        </w:rPr>
        <w:t>Developer</w:t>
      </w:r>
      <w:r w:rsidRPr="00F240AF">
        <w:rPr>
          <w:rFonts w:eastAsia="Times New Roman"/>
          <w:spacing w:val="-13"/>
          <w:szCs w:val="24"/>
        </w:rPr>
        <w:t xml:space="preserve"> </w:t>
      </w:r>
      <w:r w:rsidRPr="00F240AF">
        <w:rPr>
          <w:rFonts w:eastAsia="Times New Roman"/>
          <w:szCs w:val="24"/>
        </w:rPr>
        <w:t>agrees</w:t>
      </w:r>
      <w:r w:rsidRPr="00F240AF">
        <w:rPr>
          <w:rFonts w:eastAsia="Times New Roman"/>
          <w:spacing w:val="-10"/>
          <w:szCs w:val="24"/>
        </w:rPr>
        <w:t xml:space="preserve"> </w:t>
      </w:r>
      <w:r w:rsidRPr="00F240AF">
        <w:rPr>
          <w:rFonts w:eastAsia="Times New Roman"/>
          <w:szCs w:val="24"/>
        </w:rPr>
        <w:t>as</w:t>
      </w:r>
      <w:r w:rsidRPr="00F240AF">
        <w:rPr>
          <w:rFonts w:eastAsia="Times New Roman"/>
          <w:spacing w:val="-12"/>
          <w:szCs w:val="24"/>
        </w:rPr>
        <w:t xml:space="preserve"> </w:t>
      </w:r>
      <w:r w:rsidRPr="00F240AF">
        <w:rPr>
          <w:rFonts w:eastAsia="Times New Roman"/>
          <w:szCs w:val="24"/>
        </w:rPr>
        <w:t>follows:</w:t>
      </w:r>
    </w:p>
    <w:p w14:paraId="1C42A9DC" w14:textId="77777777" w:rsidR="00F240AF" w:rsidRPr="00F240AF" w:rsidRDefault="00F240AF" w:rsidP="00F240AF">
      <w:pPr>
        <w:widowControl w:val="0"/>
        <w:autoSpaceDE w:val="0"/>
        <w:autoSpaceDN w:val="0"/>
        <w:spacing w:before="6"/>
        <w:rPr>
          <w:rFonts w:eastAsia="Times New Roman"/>
          <w:sz w:val="23"/>
          <w:szCs w:val="24"/>
        </w:rPr>
      </w:pPr>
    </w:p>
    <w:p w14:paraId="447B0C20" w14:textId="77777777" w:rsidR="00F240AF" w:rsidRPr="00F240AF" w:rsidRDefault="00F240AF" w:rsidP="00F240AF">
      <w:pPr>
        <w:widowControl w:val="0"/>
        <w:numPr>
          <w:ilvl w:val="0"/>
          <w:numId w:val="8"/>
        </w:numPr>
        <w:tabs>
          <w:tab w:val="left" w:pos="1240"/>
        </w:tabs>
        <w:suppressAutoHyphens w:val="0"/>
        <w:autoSpaceDE w:val="0"/>
        <w:autoSpaceDN w:val="0"/>
        <w:ind w:left="720" w:firstLine="360"/>
        <w:rPr>
          <w:rFonts w:eastAsia="Times New Roman"/>
        </w:rPr>
      </w:pPr>
      <w:r w:rsidRPr="00F240AF">
        <w:rPr>
          <w:rFonts w:eastAsia="Times New Roman"/>
        </w:rPr>
        <w:t>Developer</w:t>
      </w:r>
      <w:r w:rsidRPr="00F240AF">
        <w:rPr>
          <w:rFonts w:eastAsia="Times New Roman"/>
          <w:spacing w:val="1"/>
        </w:rPr>
        <w:t xml:space="preserve"> </w:t>
      </w:r>
      <w:r w:rsidRPr="00F240AF">
        <w:rPr>
          <w:rFonts w:eastAsia="Times New Roman"/>
        </w:rPr>
        <w:t>will</w:t>
      </w:r>
      <w:r w:rsidRPr="00F240AF">
        <w:rPr>
          <w:rFonts w:eastAsia="Times New Roman"/>
          <w:spacing w:val="1"/>
        </w:rPr>
        <w:t xml:space="preserve"> </w:t>
      </w:r>
      <w:r w:rsidRPr="00F240AF">
        <w:rPr>
          <w:rFonts w:eastAsia="Times New Roman"/>
        </w:rPr>
        <w:t>complete</w:t>
      </w:r>
      <w:r w:rsidRPr="00F240AF">
        <w:rPr>
          <w:rFonts w:eastAsia="Times New Roman"/>
          <w:spacing w:val="1"/>
        </w:rPr>
        <w:t xml:space="preserve"> </w:t>
      </w:r>
      <w:r w:rsidRPr="00F240AF">
        <w:rPr>
          <w:rFonts w:eastAsia="Times New Roman"/>
        </w:rPr>
        <w:t>the</w:t>
      </w:r>
      <w:r w:rsidRPr="00F240AF">
        <w:rPr>
          <w:rFonts w:eastAsia="Times New Roman"/>
          <w:spacing w:val="1"/>
        </w:rPr>
        <w:t xml:space="preserve"> </w:t>
      </w:r>
      <w:r w:rsidRPr="00F240AF">
        <w:rPr>
          <w:rFonts w:eastAsia="Times New Roman"/>
        </w:rPr>
        <w:t>Project,</w:t>
      </w:r>
      <w:r w:rsidRPr="00F240AF">
        <w:rPr>
          <w:rFonts w:eastAsia="Times New Roman"/>
          <w:spacing w:val="1"/>
        </w:rPr>
        <w:t xml:space="preserve"> </w:t>
      </w:r>
      <w:r w:rsidRPr="00F240AF">
        <w:rPr>
          <w:rFonts w:eastAsia="Times New Roman"/>
        </w:rPr>
        <w:t>including</w:t>
      </w:r>
      <w:r w:rsidRPr="00F240AF">
        <w:rPr>
          <w:rFonts w:eastAsia="Times New Roman"/>
          <w:spacing w:val="1"/>
        </w:rPr>
        <w:t xml:space="preserve"> </w:t>
      </w:r>
      <w:r w:rsidRPr="00F240AF">
        <w:rPr>
          <w:rFonts w:eastAsia="Times New Roman"/>
        </w:rPr>
        <w:t>construction and improvements, in accordance with this Agreement, and the drawings and site plans</w:t>
      </w:r>
      <w:r w:rsidRPr="00F240AF">
        <w:rPr>
          <w:rFonts w:eastAsia="Times New Roman"/>
          <w:spacing w:val="1"/>
        </w:rPr>
        <w:t xml:space="preserve"> </w:t>
      </w:r>
      <w:r w:rsidRPr="00F240AF">
        <w:rPr>
          <w:rFonts w:eastAsia="Times New Roman"/>
        </w:rPr>
        <w:t>shall be submitted to City for review.</w:t>
      </w:r>
      <w:r w:rsidRPr="00F240AF">
        <w:rPr>
          <w:rFonts w:eastAsia="Times New Roman"/>
          <w:spacing w:val="1"/>
        </w:rPr>
        <w:t xml:space="preserve"> </w:t>
      </w:r>
      <w:r w:rsidRPr="00F240AF">
        <w:rPr>
          <w:rFonts w:eastAsia="Times New Roman"/>
        </w:rPr>
        <w:t>This includes both the</w:t>
      </w:r>
      <w:r w:rsidRPr="00F240AF">
        <w:rPr>
          <w:rFonts w:eastAsia="Times New Roman"/>
          <w:spacing w:val="-2"/>
        </w:rPr>
        <w:t xml:space="preserve"> </w:t>
      </w:r>
      <w:r w:rsidRPr="00F240AF">
        <w:rPr>
          <w:rFonts w:eastAsia="Times New Roman"/>
        </w:rPr>
        <w:t>interior</w:t>
      </w:r>
      <w:r w:rsidRPr="00F240AF">
        <w:rPr>
          <w:rFonts w:eastAsia="Times New Roman"/>
          <w:spacing w:val="-1"/>
        </w:rPr>
        <w:t xml:space="preserve"> </w:t>
      </w:r>
      <w:r w:rsidRPr="00F240AF">
        <w:rPr>
          <w:rFonts w:eastAsia="Times New Roman"/>
        </w:rPr>
        <w:t>and exterior</w:t>
      </w:r>
      <w:r w:rsidRPr="00F240AF">
        <w:rPr>
          <w:rFonts w:eastAsia="Times New Roman"/>
          <w:spacing w:val="-2"/>
        </w:rPr>
        <w:t xml:space="preserve"> </w:t>
      </w:r>
      <w:r w:rsidRPr="00F240AF">
        <w:rPr>
          <w:rFonts w:eastAsia="Times New Roman"/>
        </w:rPr>
        <w:t>construction and improvements.</w:t>
      </w:r>
    </w:p>
    <w:p w14:paraId="3F8D1219" w14:textId="77777777" w:rsidR="00F240AF" w:rsidRPr="00F240AF" w:rsidRDefault="00F240AF" w:rsidP="00F240AF">
      <w:pPr>
        <w:widowControl w:val="0"/>
        <w:autoSpaceDE w:val="0"/>
        <w:autoSpaceDN w:val="0"/>
        <w:ind w:left="720" w:firstLine="360"/>
        <w:jc w:val="both"/>
        <w:rPr>
          <w:rFonts w:eastAsia="Times New Roman"/>
          <w:sz w:val="23"/>
          <w:szCs w:val="24"/>
        </w:rPr>
      </w:pPr>
    </w:p>
    <w:p w14:paraId="21FC2732" w14:textId="77777777" w:rsidR="00F240AF" w:rsidRPr="00F240AF" w:rsidRDefault="00F240AF" w:rsidP="00F240AF">
      <w:pPr>
        <w:widowControl w:val="0"/>
        <w:numPr>
          <w:ilvl w:val="0"/>
          <w:numId w:val="8"/>
        </w:numPr>
        <w:tabs>
          <w:tab w:val="left" w:pos="1240"/>
        </w:tabs>
        <w:suppressAutoHyphens w:val="0"/>
        <w:autoSpaceDE w:val="0"/>
        <w:autoSpaceDN w:val="0"/>
        <w:ind w:left="720" w:firstLine="360"/>
        <w:rPr>
          <w:rFonts w:eastAsia="Times New Roman"/>
          <w:szCs w:val="24"/>
        </w:rPr>
      </w:pPr>
      <w:r w:rsidRPr="00F240AF">
        <w:rPr>
          <w:rFonts w:eastAsia="Times New Roman"/>
        </w:rPr>
        <w:t>Developer will obtain all building and zoning permits in association with the Project,</w:t>
      </w:r>
      <w:r w:rsidRPr="00F240AF">
        <w:rPr>
          <w:rFonts w:eastAsia="Times New Roman"/>
          <w:spacing w:val="1"/>
        </w:rPr>
        <w:t xml:space="preserve"> </w:t>
      </w:r>
      <w:r w:rsidRPr="00F240AF">
        <w:rPr>
          <w:rFonts w:eastAsia="Times New Roman"/>
        </w:rPr>
        <w:t>including</w:t>
      </w:r>
      <w:r w:rsidRPr="00F240AF">
        <w:rPr>
          <w:rFonts w:eastAsia="Times New Roman"/>
          <w:spacing w:val="1"/>
        </w:rPr>
        <w:t xml:space="preserve"> </w:t>
      </w:r>
      <w:r w:rsidRPr="00F240AF">
        <w:rPr>
          <w:rFonts w:eastAsia="Times New Roman"/>
        </w:rPr>
        <w:t>permits</w:t>
      </w:r>
      <w:r w:rsidRPr="00F240AF">
        <w:rPr>
          <w:rFonts w:eastAsia="Times New Roman"/>
          <w:spacing w:val="1"/>
        </w:rPr>
        <w:t xml:space="preserve"> </w:t>
      </w:r>
      <w:r w:rsidRPr="00F240AF">
        <w:rPr>
          <w:rFonts w:eastAsia="Times New Roman"/>
        </w:rPr>
        <w:t>for</w:t>
      </w:r>
      <w:r w:rsidRPr="00F240AF">
        <w:rPr>
          <w:rFonts w:eastAsia="Times New Roman"/>
          <w:spacing w:val="1"/>
        </w:rPr>
        <w:t xml:space="preserve"> </w:t>
      </w:r>
      <w:r w:rsidRPr="00F240AF">
        <w:rPr>
          <w:rFonts w:eastAsia="Times New Roman"/>
        </w:rPr>
        <w:t>construction,</w:t>
      </w:r>
      <w:r w:rsidRPr="00F240AF">
        <w:rPr>
          <w:rFonts w:eastAsia="Times New Roman"/>
          <w:spacing w:val="1"/>
        </w:rPr>
        <w:t xml:space="preserve"> </w:t>
      </w:r>
      <w:r w:rsidRPr="00F240AF">
        <w:rPr>
          <w:rFonts w:eastAsia="Times New Roman"/>
        </w:rPr>
        <w:t>repair,</w:t>
      </w:r>
      <w:r w:rsidRPr="00F240AF">
        <w:rPr>
          <w:rFonts w:eastAsia="Times New Roman"/>
          <w:spacing w:val="1"/>
        </w:rPr>
        <w:t xml:space="preserve"> </w:t>
      </w:r>
      <w:r w:rsidRPr="00F240AF">
        <w:rPr>
          <w:rFonts w:eastAsia="Times New Roman"/>
        </w:rPr>
        <w:t>demolition,</w:t>
      </w:r>
      <w:r w:rsidRPr="00F240AF">
        <w:rPr>
          <w:rFonts w:eastAsia="Times New Roman"/>
          <w:spacing w:val="1"/>
        </w:rPr>
        <w:t xml:space="preserve"> </w:t>
      </w:r>
      <w:r w:rsidRPr="00F240AF">
        <w:rPr>
          <w:rFonts w:eastAsia="Times New Roman"/>
        </w:rPr>
        <w:t>and/or</w:t>
      </w:r>
      <w:r w:rsidRPr="00F240AF">
        <w:rPr>
          <w:rFonts w:eastAsia="Times New Roman"/>
          <w:spacing w:val="1"/>
        </w:rPr>
        <w:t xml:space="preserve"> </w:t>
      </w:r>
      <w:r w:rsidRPr="00F240AF">
        <w:rPr>
          <w:rFonts w:eastAsia="Times New Roman"/>
        </w:rPr>
        <w:t>renovation</w:t>
      </w:r>
      <w:r w:rsidRPr="00F240AF">
        <w:rPr>
          <w:rFonts w:eastAsia="Times New Roman"/>
          <w:spacing w:val="1"/>
        </w:rPr>
        <w:t xml:space="preserve"> </w:t>
      </w:r>
      <w:r w:rsidRPr="00F240AF">
        <w:rPr>
          <w:rFonts w:eastAsia="Times New Roman"/>
        </w:rPr>
        <w:t>on</w:t>
      </w:r>
      <w:r w:rsidRPr="00F240AF">
        <w:rPr>
          <w:rFonts w:eastAsia="Times New Roman"/>
          <w:spacing w:val="1"/>
        </w:rPr>
        <w:t xml:space="preserve"> </w:t>
      </w:r>
      <w:r w:rsidRPr="00F240AF">
        <w:rPr>
          <w:rFonts w:eastAsia="Times New Roman"/>
        </w:rPr>
        <w:t>the</w:t>
      </w:r>
      <w:r w:rsidRPr="00F240AF">
        <w:rPr>
          <w:rFonts w:eastAsia="Times New Roman"/>
          <w:spacing w:val="1"/>
        </w:rPr>
        <w:t xml:space="preserve"> </w:t>
      </w:r>
      <w:r w:rsidRPr="00F240AF">
        <w:rPr>
          <w:rFonts w:eastAsia="Times New Roman"/>
          <w:spacing w:val="-1"/>
        </w:rPr>
        <w:t>Property,</w:t>
      </w:r>
      <w:r w:rsidRPr="00F240AF">
        <w:rPr>
          <w:rFonts w:eastAsia="Times New Roman"/>
          <w:spacing w:val="-12"/>
        </w:rPr>
        <w:t xml:space="preserve"> </w:t>
      </w:r>
      <w:r w:rsidRPr="00F240AF">
        <w:rPr>
          <w:rFonts w:eastAsia="Times New Roman"/>
          <w:spacing w:val="-1"/>
        </w:rPr>
        <w:lastRenderedPageBreak/>
        <w:t>consistent</w:t>
      </w:r>
      <w:r w:rsidRPr="00F240AF">
        <w:rPr>
          <w:rFonts w:eastAsia="Times New Roman"/>
          <w:spacing w:val="-12"/>
        </w:rPr>
        <w:t xml:space="preserve"> </w:t>
      </w:r>
      <w:r w:rsidRPr="00F240AF">
        <w:rPr>
          <w:rFonts w:eastAsia="Times New Roman"/>
          <w:spacing w:val="-1"/>
        </w:rPr>
        <w:t>with</w:t>
      </w:r>
      <w:r w:rsidRPr="00F240AF">
        <w:rPr>
          <w:rFonts w:eastAsia="Times New Roman"/>
          <w:spacing w:val="-12"/>
        </w:rPr>
        <w:t xml:space="preserve"> </w:t>
      </w:r>
      <w:r w:rsidRPr="00F240AF">
        <w:rPr>
          <w:rFonts w:eastAsia="Times New Roman"/>
        </w:rPr>
        <w:t>the</w:t>
      </w:r>
      <w:r w:rsidRPr="00F240AF">
        <w:rPr>
          <w:rFonts w:eastAsia="Times New Roman"/>
          <w:spacing w:val="-12"/>
        </w:rPr>
        <w:t xml:space="preserve"> </w:t>
      </w:r>
      <w:r w:rsidRPr="00F240AF">
        <w:rPr>
          <w:rFonts w:eastAsia="Times New Roman"/>
        </w:rPr>
        <w:t>City’s</w:t>
      </w:r>
      <w:r w:rsidRPr="00F240AF">
        <w:rPr>
          <w:rFonts w:eastAsia="Times New Roman"/>
          <w:spacing w:val="-12"/>
        </w:rPr>
        <w:t xml:space="preserve"> </w:t>
      </w:r>
      <w:r w:rsidRPr="00F240AF">
        <w:rPr>
          <w:rFonts w:eastAsia="Times New Roman"/>
        </w:rPr>
        <w:t>most</w:t>
      </w:r>
      <w:r w:rsidRPr="00F240AF">
        <w:rPr>
          <w:rFonts w:eastAsia="Times New Roman"/>
          <w:spacing w:val="-12"/>
        </w:rPr>
        <w:t xml:space="preserve"> </w:t>
      </w:r>
      <w:r w:rsidRPr="00F240AF">
        <w:rPr>
          <w:rFonts w:eastAsia="Times New Roman"/>
        </w:rPr>
        <w:t>recently</w:t>
      </w:r>
      <w:r w:rsidRPr="00F240AF">
        <w:rPr>
          <w:rFonts w:eastAsia="Times New Roman"/>
          <w:spacing w:val="-16"/>
        </w:rPr>
        <w:t xml:space="preserve"> </w:t>
      </w:r>
      <w:r w:rsidRPr="00F240AF">
        <w:rPr>
          <w:rFonts w:eastAsia="Times New Roman"/>
        </w:rPr>
        <w:t>adopted</w:t>
      </w:r>
      <w:r w:rsidRPr="00F240AF">
        <w:rPr>
          <w:rFonts w:eastAsia="Times New Roman"/>
          <w:spacing w:val="-12"/>
        </w:rPr>
        <w:t xml:space="preserve"> </w:t>
      </w:r>
      <w:r w:rsidRPr="00F240AF">
        <w:rPr>
          <w:rFonts w:eastAsia="Times New Roman"/>
        </w:rPr>
        <w:t>Building</w:t>
      </w:r>
      <w:r w:rsidRPr="00F240AF">
        <w:rPr>
          <w:rFonts w:eastAsia="Times New Roman"/>
          <w:spacing w:val="-15"/>
        </w:rPr>
        <w:t xml:space="preserve"> </w:t>
      </w:r>
      <w:r w:rsidRPr="00F240AF">
        <w:rPr>
          <w:rFonts w:eastAsia="Times New Roman"/>
        </w:rPr>
        <w:t>Code</w:t>
      </w:r>
      <w:r w:rsidRPr="00F240AF">
        <w:rPr>
          <w:rFonts w:eastAsia="Times New Roman"/>
          <w:spacing w:val="-13"/>
        </w:rPr>
        <w:t xml:space="preserve"> </w:t>
      </w:r>
      <w:r w:rsidRPr="00F240AF">
        <w:rPr>
          <w:rFonts w:eastAsia="Times New Roman"/>
        </w:rPr>
        <w:t>requirements. City</w:t>
      </w:r>
      <w:r w:rsidRPr="00F240AF">
        <w:rPr>
          <w:rFonts w:eastAsia="Times New Roman"/>
          <w:spacing w:val="35"/>
        </w:rPr>
        <w:t xml:space="preserve"> </w:t>
      </w:r>
      <w:r w:rsidRPr="00F240AF">
        <w:rPr>
          <w:rFonts w:eastAsia="Times New Roman"/>
        </w:rPr>
        <w:t>building</w:t>
      </w:r>
      <w:r w:rsidRPr="00F240AF">
        <w:rPr>
          <w:rFonts w:eastAsia="Times New Roman"/>
          <w:spacing w:val="40"/>
        </w:rPr>
        <w:t xml:space="preserve"> </w:t>
      </w:r>
      <w:r w:rsidRPr="00F240AF">
        <w:rPr>
          <w:rFonts w:eastAsia="Times New Roman"/>
        </w:rPr>
        <w:t>code</w:t>
      </w:r>
      <w:r w:rsidRPr="00F240AF">
        <w:rPr>
          <w:rFonts w:eastAsia="Times New Roman"/>
          <w:spacing w:val="42"/>
        </w:rPr>
        <w:t xml:space="preserve"> </w:t>
      </w:r>
      <w:r w:rsidRPr="00F240AF">
        <w:rPr>
          <w:rFonts w:eastAsia="Times New Roman"/>
        </w:rPr>
        <w:t>officials</w:t>
      </w:r>
      <w:r w:rsidRPr="00F240AF">
        <w:rPr>
          <w:rFonts w:eastAsia="Times New Roman"/>
          <w:spacing w:val="43"/>
        </w:rPr>
        <w:t xml:space="preserve"> </w:t>
      </w:r>
      <w:r w:rsidRPr="00F240AF">
        <w:rPr>
          <w:rFonts w:eastAsia="Times New Roman"/>
        </w:rPr>
        <w:t>will</w:t>
      </w:r>
      <w:r w:rsidRPr="00F240AF">
        <w:rPr>
          <w:rFonts w:eastAsia="Times New Roman"/>
          <w:spacing w:val="43"/>
        </w:rPr>
        <w:t xml:space="preserve"> </w:t>
      </w:r>
      <w:r w:rsidRPr="00F240AF">
        <w:rPr>
          <w:rFonts w:eastAsia="Times New Roman"/>
        </w:rPr>
        <w:t>be</w:t>
      </w:r>
      <w:r w:rsidRPr="00F240AF">
        <w:rPr>
          <w:rFonts w:eastAsia="Times New Roman"/>
          <w:spacing w:val="42"/>
        </w:rPr>
        <w:t xml:space="preserve"> </w:t>
      </w:r>
      <w:r w:rsidRPr="00F240AF">
        <w:rPr>
          <w:rFonts w:eastAsia="Times New Roman"/>
        </w:rPr>
        <w:t>available</w:t>
      </w:r>
      <w:r w:rsidRPr="00F240AF">
        <w:rPr>
          <w:rFonts w:eastAsia="Times New Roman"/>
          <w:spacing w:val="41"/>
        </w:rPr>
        <w:t xml:space="preserve"> </w:t>
      </w:r>
      <w:r w:rsidRPr="00F240AF">
        <w:rPr>
          <w:rFonts w:eastAsia="Times New Roman"/>
        </w:rPr>
        <w:t>to</w:t>
      </w:r>
      <w:r w:rsidRPr="00F240AF">
        <w:rPr>
          <w:rFonts w:eastAsia="Times New Roman"/>
          <w:spacing w:val="40"/>
        </w:rPr>
        <w:t xml:space="preserve"> </w:t>
      </w:r>
      <w:r w:rsidRPr="00F240AF">
        <w:rPr>
          <w:rFonts w:eastAsia="Times New Roman"/>
        </w:rPr>
        <w:t>respond</w:t>
      </w:r>
      <w:r w:rsidRPr="00F240AF">
        <w:rPr>
          <w:rFonts w:eastAsia="Times New Roman"/>
          <w:spacing w:val="43"/>
        </w:rPr>
        <w:t xml:space="preserve"> </w:t>
      </w:r>
      <w:r w:rsidRPr="00F240AF">
        <w:rPr>
          <w:rFonts w:eastAsia="Times New Roman"/>
        </w:rPr>
        <w:t>promptly</w:t>
      </w:r>
      <w:r w:rsidRPr="00F240AF">
        <w:rPr>
          <w:rFonts w:eastAsia="Times New Roman"/>
          <w:spacing w:val="36"/>
        </w:rPr>
        <w:t xml:space="preserve"> </w:t>
      </w:r>
      <w:r w:rsidRPr="00F240AF">
        <w:rPr>
          <w:rFonts w:eastAsia="Times New Roman"/>
        </w:rPr>
        <w:t>to</w:t>
      </w:r>
      <w:r w:rsidRPr="00F240AF">
        <w:rPr>
          <w:rFonts w:eastAsia="Times New Roman"/>
          <w:spacing w:val="43"/>
        </w:rPr>
        <w:t xml:space="preserve"> </w:t>
      </w:r>
      <w:r w:rsidRPr="00F240AF">
        <w:rPr>
          <w:rFonts w:eastAsia="Times New Roman"/>
        </w:rPr>
        <w:t>whether</w:t>
      </w:r>
      <w:r w:rsidRPr="00F240AF">
        <w:rPr>
          <w:rFonts w:eastAsia="Times New Roman"/>
          <w:spacing w:val="42"/>
        </w:rPr>
        <w:t xml:space="preserve"> </w:t>
      </w:r>
      <w:r w:rsidRPr="00F240AF">
        <w:rPr>
          <w:rFonts w:eastAsia="Times New Roman"/>
        </w:rPr>
        <w:t xml:space="preserve">any </w:t>
      </w:r>
      <w:r w:rsidRPr="00F240AF">
        <w:rPr>
          <w:rFonts w:eastAsia="Times New Roman"/>
          <w:szCs w:val="24"/>
        </w:rPr>
        <w:t>proposed</w:t>
      </w:r>
      <w:r w:rsidRPr="00F240AF">
        <w:rPr>
          <w:rFonts w:eastAsia="Times New Roman"/>
          <w:spacing w:val="10"/>
          <w:szCs w:val="24"/>
        </w:rPr>
        <w:t xml:space="preserve"> </w:t>
      </w:r>
      <w:r w:rsidRPr="00F240AF">
        <w:rPr>
          <w:rFonts w:eastAsia="Times New Roman"/>
          <w:szCs w:val="24"/>
        </w:rPr>
        <w:t>change</w:t>
      </w:r>
      <w:r w:rsidRPr="00F240AF">
        <w:rPr>
          <w:rFonts w:eastAsia="Times New Roman"/>
          <w:spacing w:val="9"/>
          <w:szCs w:val="24"/>
        </w:rPr>
        <w:t xml:space="preserve"> </w:t>
      </w:r>
      <w:r w:rsidRPr="00F240AF">
        <w:rPr>
          <w:rFonts w:eastAsia="Times New Roman"/>
          <w:szCs w:val="24"/>
        </w:rPr>
        <w:t>will</w:t>
      </w:r>
      <w:r w:rsidRPr="00F240AF">
        <w:rPr>
          <w:rFonts w:eastAsia="Times New Roman"/>
          <w:spacing w:val="10"/>
          <w:szCs w:val="24"/>
        </w:rPr>
        <w:t xml:space="preserve"> </w:t>
      </w:r>
      <w:r w:rsidRPr="00F240AF">
        <w:rPr>
          <w:rFonts w:eastAsia="Times New Roman"/>
          <w:szCs w:val="24"/>
        </w:rPr>
        <w:t>require</w:t>
      </w:r>
      <w:r w:rsidRPr="00F240AF">
        <w:rPr>
          <w:rFonts w:eastAsia="Times New Roman"/>
          <w:spacing w:val="9"/>
          <w:szCs w:val="24"/>
        </w:rPr>
        <w:t xml:space="preserve"> </w:t>
      </w:r>
      <w:r w:rsidRPr="00F240AF">
        <w:rPr>
          <w:rFonts w:eastAsia="Times New Roman"/>
          <w:szCs w:val="24"/>
        </w:rPr>
        <w:t>a</w:t>
      </w:r>
      <w:r w:rsidRPr="00F240AF">
        <w:rPr>
          <w:rFonts w:eastAsia="Times New Roman"/>
          <w:spacing w:val="9"/>
          <w:szCs w:val="24"/>
        </w:rPr>
        <w:t xml:space="preserve"> </w:t>
      </w:r>
      <w:r w:rsidRPr="00F240AF">
        <w:rPr>
          <w:rFonts w:eastAsia="Times New Roman"/>
          <w:szCs w:val="24"/>
        </w:rPr>
        <w:t>permit</w:t>
      </w:r>
      <w:r w:rsidRPr="00F240AF">
        <w:rPr>
          <w:rFonts w:eastAsia="Times New Roman"/>
          <w:spacing w:val="10"/>
          <w:szCs w:val="24"/>
        </w:rPr>
        <w:t xml:space="preserve"> </w:t>
      </w:r>
      <w:r w:rsidRPr="00F240AF">
        <w:rPr>
          <w:rFonts w:eastAsia="Times New Roman"/>
          <w:szCs w:val="24"/>
        </w:rPr>
        <w:t>so</w:t>
      </w:r>
      <w:r w:rsidRPr="00F240AF">
        <w:rPr>
          <w:rFonts w:eastAsia="Times New Roman"/>
          <w:spacing w:val="10"/>
          <w:szCs w:val="24"/>
        </w:rPr>
        <w:t xml:space="preserve"> </w:t>
      </w:r>
      <w:r w:rsidRPr="00F240AF">
        <w:rPr>
          <w:rFonts w:eastAsia="Times New Roman"/>
          <w:szCs w:val="24"/>
        </w:rPr>
        <w:t>that</w:t>
      </w:r>
      <w:r w:rsidRPr="00F240AF">
        <w:rPr>
          <w:rFonts w:eastAsia="Times New Roman"/>
          <w:spacing w:val="10"/>
          <w:szCs w:val="24"/>
        </w:rPr>
        <w:t xml:space="preserve"> </w:t>
      </w:r>
      <w:r w:rsidRPr="00F240AF">
        <w:rPr>
          <w:rFonts w:eastAsia="Times New Roman"/>
          <w:szCs w:val="24"/>
        </w:rPr>
        <w:t>Developer</w:t>
      </w:r>
      <w:r w:rsidRPr="00F240AF">
        <w:rPr>
          <w:rFonts w:eastAsia="Times New Roman"/>
          <w:spacing w:val="10"/>
          <w:szCs w:val="24"/>
        </w:rPr>
        <w:t xml:space="preserve"> </w:t>
      </w:r>
      <w:r w:rsidRPr="00F240AF">
        <w:rPr>
          <w:rFonts w:eastAsia="Times New Roman"/>
          <w:szCs w:val="24"/>
        </w:rPr>
        <w:t>can</w:t>
      </w:r>
      <w:r w:rsidRPr="00F240AF">
        <w:rPr>
          <w:rFonts w:eastAsia="Times New Roman"/>
          <w:spacing w:val="10"/>
          <w:szCs w:val="24"/>
        </w:rPr>
        <w:t xml:space="preserve"> </w:t>
      </w:r>
      <w:r w:rsidRPr="00F240AF">
        <w:rPr>
          <w:rFonts w:eastAsia="Times New Roman"/>
          <w:szCs w:val="24"/>
        </w:rPr>
        <w:t>move</w:t>
      </w:r>
      <w:r w:rsidRPr="00F240AF">
        <w:rPr>
          <w:rFonts w:eastAsia="Times New Roman"/>
          <w:spacing w:val="9"/>
          <w:szCs w:val="24"/>
        </w:rPr>
        <w:t xml:space="preserve"> </w:t>
      </w:r>
      <w:r w:rsidRPr="00F240AF">
        <w:rPr>
          <w:rFonts w:eastAsia="Times New Roman"/>
          <w:szCs w:val="24"/>
        </w:rPr>
        <w:t>forward</w:t>
      </w:r>
      <w:r w:rsidRPr="00F240AF">
        <w:rPr>
          <w:rFonts w:eastAsia="Times New Roman"/>
          <w:spacing w:val="12"/>
          <w:szCs w:val="24"/>
        </w:rPr>
        <w:t xml:space="preserve"> </w:t>
      </w:r>
      <w:r w:rsidRPr="00F240AF">
        <w:rPr>
          <w:rFonts w:eastAsia="Times New Roman"/>
          <w:szCs w:val="24"/>
        </w:rPr>
        <w:t>with</w:t>
      </w:r>
      <w:r w:rsidRPr="00F240AF">
        <w:rPr>
          <w:rFonts w:eastAsia="Times New Roman"/>
          <w:spacing w:val="10"/>
          <w:szCs w:val="24"/>
        </w:rPr>
        <w:t xml:space="preserve"> </w:t>
      </w:r>
      <w:r w:rsidRPr="00F240AF">
        <w:rPr>
          <w:rFonts w:eastAsia="Times New Roman"/>
          <w:szCs w:val="24"/>
        </w:rPr>
        <w:t xml:space="preserve">said </w:t>
      </w:r>
      <w:r w:rsidRPr="00F240AF">
        <w:rPr>
          <w:rFonts w:eastAsia="Times New Roman"/>
          <w:spacing w:val="-57"/>
          <w:szCs w:val="24"/>
        </w:rPr>
        <w:t xml:space="preserve">  </w:t>
      </w:r>
      <w:r w:rsidRPr="00F240AF">
        <w:rPr>
          <w:rFonts w:eastAsia="Times New Roman"/>
          <w:szCs w:val="24"/>
        </w:rPr>
        <w:t>work</w:t>
      </w:r>
      <w:r w:rsidRPr="00F240AF">
        <w:rPr>
          <w:rFonts w:eastAsia="Times New Roman"/>
          <w:spacing w:val="-1"/>
          <w:szCs w:val="24"/>
        </w:rPr>
        <w:t xml:space="preserve"> </w:t>
      </w:r>
      <w:r w:rsidRPr="00F240AF">
        <w:rPr>
          <w:rFonts w:eastAsia="Times New Roman"/>
          <w:szCs w:val="24"/>
        </w:rPr>
        <w:t>in a</w:t>
      </w:r>
      <w:r w:rsidRPr="00F240AF">
        <w:rPr>
          <w:rFonts w:eastAsia="Times New Roman"/>
          <w:spacing w:val="-1"/>
          <w:szCs w:val="24"/>
        </w:rPr>
        <w:t xml:space="preserve"> </w:t>
      </w:r>
      <w:r w:rsidRPr="00F240AF">
        <w:rPr>
          <w:rFonts w:eastAsia="Times New Roman"/>
          <w:szCs w:val="24"/>
        </w:rPr>
        <w:t>timely</w:t>
      </w:r>
      <w:r w:rsidRPr="00F240AF">
        <w:rPr>
          <w:rFonts w:eastAsia="Times New Roman"/>
          <w:spacing w:val="-5"/>
          <w:szCs w:val="24"/>
        </w:rPr>
        <w:t xml:space="preserve"> </w:t>
      </w:r>
      <w:r w:rsidRPr="00F240AF">
        <w:rPr>
          <w:rFonts w:eastAsia="Times New Roman"/>
          <w:szCs w:val="24"/>
        </w:rPr>
        <w:t>manner.</w:t>
      </w:r>
    </w:p>
    <w:p w14:paraId="61786208" w14:textId="77777777" w:rsidR="00F240AF" w:rsidRPr="00F240AF" w:rsidRDefault="00F240AF" w:rsidP="00F240AF">
      <w:pPr>
        <w:widowControl w:val="0"/>
        <w:autoSpaceDE w:val="0"/>
        <w:autoSpaceDN w:val="0"/>
        <w:ind w:left="720" w:firstLine="360"/>
        <w:jc w:val="both"/>
        <w:rPr>
          <w:rFonts w:eastAsia="Times New Roman"/>
          <w:sz w:val="23"/>
          <w:szCs w:val="24"/>
        </w:rPr>
      </w:pPr>
    </w:p>
    <w:p w14:paraId="6255C7F0" w14:textId="77777777" w:rsidR="00F240AF" w:rsidRPr="00F240AF" w:rsidRDefault="00F240AF" w:rsidP="00F240AF">
      <w:pPr>
        <w:widowControl w:val="0"/>
        <w:numPr>
          <w:ilvl w:val="0"/>
          <w:numId w:val="8"/>
        </w:numPr>
        <w:tabs>
          <w:tab w:val="left" w:pos="1240"/>
        </w:tabs>
        <w:suppressAutoHyphens w:val="0"/>
        <w:autoSpaceDE w:val="0"/>
        <w:autoSpaceDN w:val="0"/>
        <w:ind w:left="720" w:right="118" w:firstLine="360"/>
        <w:rPr>
          <w:rFonts w:eastAsia="Times New Roman"/>
        </w:rPr>
      </w:pPr>
      <w:r w:rsidRPr="00F240AF">
        <w:rPr>
          <w:rFonts w:eastAsia="Times New Roman"/>
        </w:rPr>
        <w:t>City shall be entitled to a comprehensive inspection of the Property for the purpose of</w:t>
      </w:r>
      <w:r w:rsidRPr="00F240AF">
        <w:rPr>
          <w:rFonts w:eastAsia="Times New Roman"/>
          <w:spacing w:val="-57"/>
        </w:rPr>
        <w:t xml:space="preserve"> </w:t>
      </w:r>
      <w:r w:rsidRPr="00F240AF">
        <w:rPr>
          <w:rFonts w:eastAsia="Times New Roman"/>
          <w:spacing w:val="-1"/>
        </w:rPr>
        <w:t xml:space="preserve"> identifying</w:t>
      </w:r>
      <w:r w:rsidRPr="00F240AF">
        <w:rPr>
          <w:rFonts w:eastAsia="Times New Roman"/>
          <w:spacing w:val="-17"/>
        </w:rPr>
        <w:t xml:space="preserve"> </w:t>
      </w:r>
      <w:r w:rsidRPr="00F240AF">
        <w:rPr>
          <w:rFonts w:eastAsia="Times New Roman"/>
          <w:spacing w:val="-1"/>
        </w:rPr>
        <w:t>potential</w:t>
      </w:r>
      <w:r w:rsidRPr="00F240AF">
        <w:rPr>
          <w:rFonts w:eastAsia="Times New Roman"/>
          <w:spacing w:val="-14"/>
        </w:rPr>
        <w:t xml:space="preserve"> </w:t>
      </w:r>
      <w:r w:rsidRPr="00F240AF">
        <w:rPr>
          <w:rFonts w:eastAsia="Times New Roman"/>
        </w:rPr>
        <w:t>fire</w:t>
      </w:r>
      <w:r w:rsidRPr="00F240AF">
        <w:rPr>
          <w:rFonts w:eastAsia="Times New Roman"/>
          <w:spacing w:val="-12"/>
        </w:rPr>
        <w:t xml:space="preserve"> </w:t>
      </w:r>
      <w:r w:rsidRPr="00F240AF">
        <w:rPr>
          <w:rFonts w:eastAsia="Times New Roman"/>
        </w:rPr>
        <w:t>safety,</w:t>
      </w:r>
      <w:r w:rsidRPr="00F240AF">
        <w:rPr>
          <w:rFonts w:eastAsia="Times New Roman"/>
          <w:spacing w:val="-15"/>
        </w:rPr>
        <w:t xml:space="preserve"> </w:t>
      </w:r>
      <w:r w:rsidRPr="00F240AF">
        <w:rPr>
          <w:rFonts w:eastAsia="Times New Roman"/>
        </w:rPr>
        <w:t>electric,</w:t>
      </w:r>
      <w:r w:rsidRPr="00F240AF">
        <w:rPr>
          <w:rFonts w:eastAsia="Times New Roman"/>
          <w:spacing w:val="-14"/>
        </w:rPr>
        <w:t xml:space="preserve"> </w:t>
      </w:r>
      <w:r w:rsidRPr="00F240AF">
        <w:rPr>
          <w:rFonts w:eastAsia="Times New Roman"/>
        </w:rPr>
        <w:t>plumbing</w:t>
      </w:r>
      <w:r w:rsidRPr="00F240AF">
        <w:rPr>
          <w:rFonts w:eastAsia="Times New Roman"/>
          <w:spacing w:val="-15"/>
        </w:rPr>
        <w:t xml:space="preserve"> </w:t>
      </w:r>
      <w:r w:rsidRPr="00F240AF">
        <w:rPr>
          <w:rFonts w:eastAsia="Times New Roman"/>
        </w:rPr>
        <w:t>and</w:t>
      </w:r>
      <w:r w:rsidRPr="00F240AF">
        <w:rPr>
          <w:rFonts w:eastAsia="Times New Roman"/>
          <w:spacing w:val="-14"/>
        </w:rPr>
        <w:t xml:space="preserve"> </w:t>
      </w:r>
      <w:r w:rsidRPr="00F240AF">
        <w:rPr>
          <w:rFonts w:eastAsia="Times New Roman"/>
        </w:rPr>
        <w:t>general</w:t>
      </w:r>
      <w:r w:rsidRPr="00F240AF">
        <w:rPr>
          <w:rFonts w:eastAsia="Times New Roman"/>
          <w:spacing w:val="-14"/>
        </w:rPr>
        <w:t xml:space="preserve"> </w:t>
      </w:r>
      <w:r w:rsidRPr="00F240AF">
        <w:rPr>
          <w:rFonts w:eastAsia="Times New Roman"/>
        </w:rPr>
        <w:t>building</w:t>
      </w:r>
      <w:r w:rsidRPr="00F240AF">
        <w:rPr>
          <w:rFonts w:eastAsia="Times New Roman"/>
          <w:spacing w:val="-16"/>
        </w:rPr>
        <w:t xml:space="preserve"> </w:t>
      </w:r>
      <w:r w:rsidRPr="00F240AF">
        <w:rPr>
          <w:rFonts w:eastAsia="Times New Roman"/>
        </w:rPr>
        <w:t>safety</w:t>
      </w:r>
      <w:r w:rsidRPr="00F240AF">
        <w:rPr>
          <w:rFonts w:eastAsia="Times New Roman"/>
          <w:spacing w:val="-17"/>
        </w:rPr>
        <w:t xml:space="preserve"> </w:t>
      </w:r>
      <w:r w:rsidRPr="00F240AF">
        <w:rPr>
          <w:rFonts w:eastAsia="Times New Roman"/>
        </w:rPr>
        <w:t>concerns to ensure the health, safety and welfare of the general public.</w:t>
      </w:r>
      <w:r w:rsidRPr="00F240AF">
        <w:rPr>
          <w:rFonts w:eastAsia="Times New Roman"/>
          <w:spacing w:val="1"/>
        </w:rPr>
        <w:t xml:space="preserve"> </w:t>
      </w:r>
      <w:r w:rsidRPr="00F240AF">
        <w:rPr>
          <w:rFonts w:eastAsia="Times New Roman"/>
        </w:rPr>
        <w:t>City Fire and Building</w:t>
      </w:r>
      <w:r w:rsidRPr="00F240AF">
        <w:rPr>
          <w:rFonts w:eastAsia="Times New Roman"/>
          <w:spacing w:val="1"/>
        </w:rPr>
        <w:t xml:space="preserve"> </w:t>
      </w:r>
      <w:r w:rsidRPr="00F240AF">
        <w:rPr>
          <w:rFonts w:eastAsia="Times New Roman"/>
        </w:rPr>
        <w:t>Inspection</w:t>
      </w:r>
      <w:r w:rsidRPr="00F240AF">
        <w:rPr>
          <w:rFonts w:eastAsia="Times New Roman"/>
          <w:spacing w:val="-1"/>
        </w:rPr>
        <w:t xml:space="preserve"> </w:t>
      </w:r>
      <w:r w:rsidRPr="00F240AF">
        <w:rPr>
          <w:rFonts w:eastAsia="Times New Roman"/>
        </w:rPr>
        <w:t>staff</w:t>
      </w:r>
      <w:r w:rsidRPr="00F240AF">
        <w:rPr>
          <w:rFonts w:eastAsia="Times New Roman"/>
          <w:spacing w:val="1"/>
        </w:rPr>
        <w:t xml:space="preserve"> </w:t>
      </w:r>
      <w:r w:rsidRPr="00F240AF">
        <w:rPr>
          <w:rFonts w:eastAsia="Times New Roman"/>
        </w:rPr>
        <w:t>can assist</w:t>
      </w:r>
      <w:r w:rsidRPr="00F240AF">
        <w:rPr>
          <w:rFonts w:eastAsia="Times New Roman"/>
          <w:spacing w:val="-1"/>
        </w:rPr>
        <w:t xml:space="preserve"> </w:t>
      </w:r>
      <w:r w:rsidRPr="00F240AF">
        <w:rPr>
          <w:rFonts w:eastAsia="Times New Roman"/>
        </w:rPr>
        <w:t>Developer</w:t>
      </w:r>
      <w:r w:rsidRPr="00F240AF">
        <w:rPr>
          <w:rFonts w:eastAsia="Times New Roman"/>
          <w:spacing w:val="-1"/>
        </w:rPr>
        <w:t xml:space="preserve"> </w:t>
      </w:r>
      <w:r w:rsidRPr="00F240AF">
        <w:rPr>
          <w:rFonts w:eastAsia="Times New Roman"/>
        </w:rPr>
        <w:t>in prioritizing</w:t>
      </w:r>
      <w:r w:rsidRPr="00F240AF">
        <w:rPr>
          <w:rFonts w:eastAsia="Times New Roman"/>
          <w:spacing w:val="-4"/>
        </w:rPr>
        <w:t xml:space="preserve"> </w:t>
      </w:r>
      <w:r w:rsidRPr="00F240AF">
        <w:rPr>
          <w:rFonts w:eastAsia="Times New Roman"/>
        </w:rPr>
        <w:t>any</w:t>
      </w:r>
      <w:r w:rsidRPr="00F240AF">
        <w:rPr>
          <w:rFonts w:eastAsia="Times New Roman"/>
          <w:spacing w:val="-5"/>
        </w:rPr>
        <w:t xml:space="preserve"> </w:t>
      </w:r>
      <w:r w:rsidRPr="00F240AF">
        <w:rPr>
          <w:rFonts w:eastAsia="Times New Roman"/>
        </w:rPr>
        <w:t>list of</w:t>
      </w:r>
      <w:r w:rsidRPr="00F240AF">
        <w:rPr>
          <w:rFonts w:eastAsia="Times New Roman"/>
          <w:spacing w:val="-2"/>
        </w:rPr>
        <w:t xml:space="preserve"> </w:t>
      </w:r>
      <w:r w:rsidRPr="00F240AF">
        <w:rPr>
          <w:rFonts w:eastAsia="Times New Roman"/>
        </w:rPr>
        <w:t>concerns.</w:t>
      </w:r>
    </w:p>
    <w:p w14:paraId="0FE425C5" w14:textId="77777777" w:rsidR="00F240AF" w:rsidRPr="00F240AF" w:rsidRDefault="00F240AF" w:rsidP="00F240AF">
      <w:pPr>
        <w:widowControl w:val="0"/>
        <w:autoSpaceDE w:val="0"/>
        <w:autoSpaceDN w:val="0"/>
        <w:ind w:left="720" w:firstLine="360"/>
        <w:jc w:val="both"/>
        <w:rPr>
          <w:rFonts w:eastAsia="Times New Roman"/>
          <w:sz w:val="23"/>
          <w:szCs w:val="24"/>
        </w:rPr>
      </w:pPr>
    </w:p>
    <w:p w14:paraId="3E89B967" w14:textId="77777777" w:rsidR="00F240AF" w:rsidRPr="00F240AF" w:rsidRDefault="00F240AF" w:rsidP="00F240AF">
      <w:pPr>
        <w:widowControl w:val="0"/>
        <w:numPr>
          <w:ilvl w:val="0"/>
          <w:numId w:val="8"/>
        </w:numPr>
        <w:tabs>
          <w:tab w:val="left" w:pos="1240"/>
        </w:tabs>
        <w:suppressAutoHyphens w:val="0"/>
        <w:autoSpaceDE w:val="0"/>
        <w:autoSpaceDN w:val="0"/>
        <w:ind w:left="720" w:right="121" w:firstLine="360"/>
        <w:rPr>
          <w:rFonts w:eastAsia="Times New Roman"/>
        </w:rPr>
      </w:pPr>
      <w:r w:rsidRPr="00F240AF">
        <w:rPr>
          <w:rFonts w:eastAsia="Times New Roman"/>
        </w:rPr>
        <w:t>Developer is fully responsible for identifying and mitigating any building-related</w:t>
      </w:r>
      <w:r w:rsidRPr="00F240AF">
        <w:rPr>
          <w:rFonts w:eastAsia="Times New Roman"/>
          <w:spacing w:val="1"/>
        </w:rPr>
        <w:t xml:space="preserve"> </w:t>
      </w:r>
      <w:r w:rsidRPr="00F240AF">
        <w:rPr>
          <w:rFonts w:eastAsia="Times New Roman"/>
        </w:rPr>
        <w:t>concerns</w:t>
      </w:r>
      <w:r w:rsidRPr="00F240AF">
        <w:rPr>
          <w:rFonts w:eastAsia="Times New Roman"/>
          <w:spacing w:val="1"/>
        </w:rPr>
        <w:t xml:space="preserve">, </w:t>
      </w:r>
      <w:r w:rsidRPr="00F240AF">
        <w:rPr>
          <w:rFonts w:eastAsia="Times New Roman"/>
        </w:rPr>
        <w:t>or any other environmental issues with the</w:t>
      </w:r>
      <w:r w:rsidRPr="00F240AF">
        <w:rPr>
          <w:rFonts w:eastAsia="Times New Roman"/>
          <w:spacing w:val="-1"/>
        </w:rPr>
        <w:t xml:space="preserve"> Property</w:t>
      </w:r>
      <w:r w:rsidRPr="00F240AF">
        <w:rPr>
          <w:rFonts w:eastAsia="Times New Roman"/>
        </w:rPr>
        <w:t>.</w:t>
      </w:r>
    </w:p>
    <w:p w14:paraId="449A7F28" w14:textId="77777777" w:rsidR="00F240AF" w:rsidRPr="00F240AF" w:rsidRDefault="00F240AF" w:rsidP="00F240AF">
      <w:pPr>
        <w:widowControl w:val="0"/>
        <w:autoSpaceDE w:val="0"/>
        <w:autoSpaceDN w:val="0"/>
        <w:ind w:left="720" w:firstLine="360"/>
        <w:jc w:val="both"/>
        <w:rPr>
          <w:rFonts w:eastAsia="Times New Roman"/>
          <w:sz w:val="23"/>
          <w:szCs w:val="24"/>
        </w:rPr>
      </w:pPr>
    </w:p>
    <w:p w14:paraId="760CFA18" w14:textId="77777777" w:rsidR="00F240AF" w:rsidRPr="00F240AF" w:rsidRDefault="00F240AF" w:rsidP="00F240AF">
      <w:pPr>
        <w:widowControl w:val="0"/>
        <w:numPr>
          <w:ilvl w:val="0"/>
          <w:numId w:val="8"/>
        </w:numPr>
        <w:tabs>
          <w:tab w:val="left" w:pos="1240"/>
        </w:tabs>
        <w:suppressAutoHyphens w:val="0"/>
        <w:autoSpaceDE w:val="0"/>
        <w:autoSpaceDN w:val="0"/>
        <w:ind w:left="720" w:right="115" w:firstLine="360"/>
        <w:rPr>
          <w:rFonts w:eastAsia="Times New Roman"/>
        </w:rPr>
      </w:pPr>
      <w:r w:rsidRPr="00F240AF">
        <w:rPr>
          <w:rFonts w:eastAsia="Times New Roman"/>
        </w:rPr>
        <w:t>Developer understands and agrees all City Zoning Ordinances, Land Development</w:t>
      </w:r>
      <w:r w:rsidRPr="00F240AF">
        <w:rPr>
          <w:rFonts w:eastAsia="Times New Roman"/>
          <w:spacing w:val="1"/>
        </w:rPr>
        <w:t xml:space="preserve"> </w:t>
      </w:r>
      <w:r w:rsidRPr="00F240AF">
        <w:rPr>
          <w:rFonts w:eastAsia="Times New Roman"/>
        </w:rPr>
        <w:t>Codes, Landscape and Screening Codes, Building Code requirements and other City</w:t>
      </w:r>
      <w:r w:rsidRPr="00F240AF">
        <w:rPr>
          <w:rFonts w:eastAsia="Times New Roman"/>
          <w:spacing w:val="1"/>
        </w:rPr>
        <w:t xml:space="preserve"> </w:t>
      </w:r>
      <w:r w:rsidRPr="00F240AF">
        <w:rPr>
          <w:rFonts w:eastAsia="Times New Roman"/>
        </w:rPr>
        <w:t>ordinances not specifically waived by this Agreement shall remain in full force and</w:t>
      </w:r>
      <w:r w:rsidRPr="00F240AF">
        <w:rPr>
          <w:rFonts w:eastAsia="Times New Roman"/>
          <w:spacing w:val="1"/>
        </w:rPr>
        <w:t xml:space="preserve"> </w:t>
      </w:r>
      <w:r w:rsidRPr="00F240AF">
        <w:rPr>
          <w:rFonts w:eastAsia="Times New Roman"/>
        </w:rPr>
        <w:t>effect.</w:t>
      </w:r>
    </w:p>
    <w:p w14:paraId="6AE35F61" w14:textId="77777777" w:rsidR="00F240AF" w:rsidRPr="00F240AF" w:rsidRDefault="00F240AF" w:rsidP="00F240AF">
      <w:pPr>
        <w:widowControl w:val="0"/>
        <w:autoSpaceDE w:val="0"/>
        <w:autoSpaceDN w:val="0"/>
        <w:spacing w:before="8"/>
        <w:rPr>
          <w:rFonts w:eastAsia="Times New Roman"/>
          <w:sz w:val="23"/>
          <w:szCs w:val="24"/>
        </w:rPr>
      </w:pPr>
    </w:p>
    <w:p w14:paraId="2FCF0566" w14:textId="77777777" w:rsidR="00F240AF" w:rsidRPr="00F240AF" w:rsidRDefault="00F240AF" w:rsidP="00F240AF">
      <w:pPr>
        <w:autoSpaceDE w:val="0"/>
        <w:autoSpaceDN w:val="0"/>
        <w:ind w:firstLine="720"/>
        <w:jc w:val="both"/>
        <w:rPr>
          <w:spacing w:val="-1"/>
          <w:szCs w:val="24"/>
        </w:rPr>
      </w:pPr>
      <w:r w:rsidRPr="00F240AF">
        <w:rPr>
          <w:rFonts w:eastAsia="Times New Roman"/>
          <w:b/>
          <w:szCs w:val="24"/>
        </w:rPr>
        <w:t>Section</w:t>
      </w:r>
      <w:r w:rsidRPr="00F240AF">
        <w:rPr>
          <w:rFonts w:eastAsia="Times New Roman"/>
          <w:b/>
          <w:spacing w:val="-5"/>
          <w:szCs w:val="24"/>
        </w:rPr>
        <w:t xml:space="preserve"> </w:t>
      </w:r>
      <w:r w:rsidRPr="00F240AF">
        <w:rPr>
          <w:rFonts w:eastAsia="Times New Roman"/>
          <w:b/>
          <w:szCs w:val="24"/>
        </w:rPr>
        <w:t>3</w:t>
      </w:r>
      <w:r w:rsidRPr="00F240AF">
        <w:rPr>
          <w:rFonts w:eastAsia="Times New Roman"/>
          <w:szCs w:val="24"/>
        </w:rPr>
        <w:t>.</w:t>
      </w:r>
      <w:r w:rsidRPr="00F240AF">
        <w:rPr>
          <w:rFonts w:eastAsia="Times New Roman"/>
          <w:spacing w:val="-6"/>
          <w:szCs w:val="24"/>
        </w:rPr>
        <w:t xml:space="preserve"> </w:t>
      </w:r>
      <w:bookmarkStart w:id="7" w:name="_Hlk103181154"/>
      <w:r w:rsidRPr="00F240AF">
        <w:rPr>
          <w:b/>
          <w:bCs/>
          <w:szCs w:val="24"/>
        </w:rPr>
        <w:t>Obligation</w:t>
      </w:r>
      <w:r w:rsidRPr="00F240AF">
        <w:rPr>
          <w:b/>
          <w:bCs/>
          <w:spacing w:val="-5"/>
          <w:szCs w:val="24"/>
        </w:rPr>
        <w:t xml:space="preserve"> </w:t>
      </w:r>
      <w:r w:rsidRPr="00F240AF">
        <w:rPr>
          <w:b/>
          <w:bCs/>
          <w:szCs w:val="24"/>
        </w:rPr>
        <w:t>of</w:t>
      </w:r>
      <w:r w:rsidRPr="00F240AF">
        <w:rPr>
          <w:b/>
          <w:bCs/>
          <w:spacing w:val="-7"/>
          <w:szCs w:val="24"/>
        </w:rPr>
        <w:t xml:space="preserve"> </w:t>
      </w:r>
      <w:r w:rsidRPr="00F240AF">
        <w:rPr>
          <w:b/>
          <w:bCs/>
          <w:szCs w:val="24"/>
        </w:rPr>
        <w:t>City</w:t>
      </w:r>
      <w:bookmarkStart w:id="8" w:name="_Hlk108605869"/>
      <w:r w:rsidRPr="00F240AF">
        <w:rPr>
          <w:szCs w:val="24"/>
        </w:rPr>
        <w:t>.</w:t>
      </w:r>
      <w:r w:rsidRPr="00F240AF">
        <w:rPr>
          <w:spacing w:val="-6"/>
          <w:szCs w:val="24"/>
        </w:rPr>
        <w:t xml:space="preserve"> </w:t>
      </w:r>
      <w:bookmarkStart w:id="9" w:name="_Hlk119405659"/>
      <w:bookmarkEnd w:id="8"/>
    </w:p>
    <w:p w14:paraId="340EE8F5" w14:textId="77777777" w:rsidR="00F240AF" w:rsidRPr="00F240AF" w:rsidRDefault="00F240AF" w:rsidP="00F240AF">
      <w:pPr>
        <w:autoSpaceDE w:val="0"/>
        <w:autoSpaceDN w:val="0"/>
        <w:ind w:firstLine="720"/>
        <w:jc w:val="both"/>
        <w:rPr>
          <w:spacing w:val="-1"/>
          <w:szCs w:val="24"/>
        </w:rPr>
      </w:pPr>
    </w:p>
    <w:p w14:paraId="3B0BBCBF" w14:textId="48BDFA5A" w:rsidR="00F240AF" w:rsidRPr="00F240AF" w:rsidRDefault="00F240AF" w:rsidP="00F240AF">
      <w:pPr>
        <w:autoSpaceDE w:val="0"/>
        <w:autoSpaceDN w:val="0"/>
        <w:ind w:firstLine="720"/>
        <w:jc w:val="both"/>
        <w:rPr>
          <w:spacing w:val="59"/>
          <w:szCs w:val="24"/>
        </w:rPr>
      </w:pPr>
      <w:r w:rsidRPr="00F240AF">
        <w:rPr>
          <w:spacing w:val="-1"/>
          <w:szCs w:val="24"/>
        </w:rPr>
        <w:t>The</w:t>
      </w:r>
      <w:r w:rsidRPr="00F240AF">
        <w:rPr>
          <w:spacing w:val="-16"/>
          <w:szCs w:val="24"/>
        </w:rPr>
        <w:t xml:space="preserve"> </w:t>
      </w:r>
      <w:r w:rsidRPr="00F240AF">
        <w:rPr>
          <w:spacing w:val="-1"/>
          <w:szCs w:val="24"/>
        </w:rPr>
        <w:t>total</w:t>
      </w:r>
      <w:r w:rsidRPr="00F240AF">
        <w:rPr>
          <w:spacing w:val="-14"/>
          <w:szCs w:val="24"/>
        </w:rPr>
        <w:t xml:space="preserve"> </w:t>
      </w:r>
      <w:r w:rsidRPr="00F240AF">
        <w:rPr>
          <w:spacing w:val="-1"/>
          <w:szCs w:val="24"/>
        </w:rPr>
        <w:t>dollar</w:t>
      </w:r>
      <w:r w:rsidRPr="00F240AF">
        <w:rPr>
          <w:spacing w:val="-16"/>
          <w:szCs w:val="24"/>
        </w:rPr>
        <w:t xml:space="preserve"> </w:t>
      </w:r>
      <w:r w:rsidRPr="00F240AF">
        <w:rPr>
          <w:szCs w:val="24"/>
        </w:rPr>
        <w:t>amount</w:t>
      </w:r>
      <w:r w:rsidRPr="00F240AF">
        <w:rPr>
          <w:spacing w:val="-14"/>
          <w:szCs w:val="24"/>
        </w:rPr>
        <w:t xml:space="preserve"> </w:t>
      </w:r>
      <w:r w:rsidRPr="00F240AF">
        <w:rPr>
          <w:szCs w:val="24"/>
        </w:rPr>
        <w:t>of</w:t>
      </w:r>
      <w:r w:rsidRPr="00F240AF">
        <w:rPr>
          <w:spacing w:val="-15"/>
          <w:szCs w:val="24"/>
        </w:rPr>
        <w:t xml:space="preserve"> </w:t>
      </w:r>
      <w:r w:rsidRPr="00F240AF">
        <w:rPr>
          <w:szCs w:val="24"/>
        </w:rPr>
        <w:t>economic</w:t>
      </w:r>
      <w:r w:rsidRPr="00F240AF">
        <w:rPr>
          <w:spacing w:val="-13"/>
          <w:szCs w:val="24"/>
        </w:rPr>
        <w:t xml:space="preserve"> </w:t>
      </w:r>
      <w:r w:rsidRPr="00F240AF">
        <w:rPr>
          <w:szCs w:val="24"/>
        </w:rPr>
        <w:t>incentives</w:t>
      </w:r>
      <w:r w:rsidRPr="00F240AF">
        <w:rPr>
          <w:spacing w:val="-15"/>
          <w:szCs w:val="24"/>
        </w:rPr>
        <w:t xml:space="preserve"> </w:t>
      </w:r>
      <w:r w:rsidRPr="00F240AF">
        <w:rPr>
          <w:szCs w:val="24"/>
        </w:rPr>
        <w:t>shall</w:t>
      </w:r>
      <w:r w:rsidRPr="00F240AF">
        <w:rPr>
          <w:spacing w:val="-14"/>
          <w:szCs w:val="24"/>
        </w:rPr>
        <w:t xml:space="preserve"> </w:t>
      </w:r>
      <w:r w:rsidRPr="00F240AF">
        <w:rPr>
          <w:szCs w:val="24"/>
        </w:rPr>
        <w:t>not</w:t>
      </w:r>
      <w:r w:rsidRPr="00F240AF">
        <w:rPr>
          <w:spacing w:val="-14"/>
          <w:szCs w:val="24"/>
        </w:rPr>
        <w:t xml:space="preserve"> </w:t>
      </w:r>
      <w:r w:rsidRPr="00F240AF">
        <w:rPr>
          <w:szCs w:val="24"/>
        </w:rPr>
        <w:t>exceed</w:t>
      </w:r>
      <w:r w:rsidRPr="00F240AF">
        <w:rPr>
          <w:spacing w:val="-15"/>
          <w:szCs w:val="24"/>
        </w:rPr>
        <w:t xml:space="preserve"> </w:t>
      </w:r>
      <w:r w:rsidRPr="00F240AF">
        <w:rPr>
          <w:szCs w:val="24"/>
        </w:rPr>
        <w:t>20%</w:t>
      </w:r>
      <w:r w:rsidRPr="00F240AF">
        <w:rPr>
          <w:spacing w:val="-16"/>
          <w:szCs w:val="24"/>
        </w:rPr>
        <w:t xml:space="preserve"> </w:t>
      </w:r>
      <w:r w:rsidRPr="00F240AF">
        <w:rPr>
          <w:szCs w:val="24"/>
        </w:rPr>
        <w:t>of</w:t>
      </w:r>
      <w:r w:rsidRPr="00F240AF">
        <w:rPr>
          <w:spacing w:val="-16"/>
          <w:szCs w:val="24"/>
        </w:rPr>
        <w:t xml:space="preserve"> </w:t>
      </w:r>
      <w:r w:rsidRPr="00F240AF">
        <w:rPr>
          <w:szCs w:val="24"/>
        </w:rPr>
        <w:t>Developer’s estimated</w:t>
      </w:r>
      <w:r w:rsidRPr="00F240AF">
        <w:rPr>
          <w:spacing w:val="-2"/>
          <w:szCs w:val="24"/>
        </w:rPr>
        <w:t xml:space="preserve"> </w:t>
      </w:r>
      <w:r w:rsidRPr="00F240AF">
        <w:rPr>
          <w:szCs w:val="24"/>
        </w:rPr>
        <w:t>Project</w:t>
      </w:r>
      <w:r w:rsidRPr="00F240AF">
        <w:rPr>
          <w:spacing w:val="-1"/>
          <w:szCs w:val="24"/>
        </w:rPr>
        <w:t xml:space="preserve"> </w:t>
      </w:r>
      <w:r w:rsidRPr="00F240AF">
        <w:rPr>
          <w:szCs w:val="24"/>
        </w:rPr>
        <w:t>costs</w:t>
      </w:r>
      <w:r w:rsidRPr="00F240AF">
        <w:rPr>
          <w:spacing w:val="-2"/>
          <w:szCs w:val="24"/>
        </w:rPr>
        <w:t xml:space="preserve"> </w:t>
      </w:r>
      <w:r w:rsidRPr="00F240AF">
        <w:rPr>
          <w:szCs w:val="24"/>
        </w:rPr>
        <w:t>of</w:t>
      </w:r>
      <w:r w:rsidRPr="00F240AF">
        <w:rPr>
          <w:spacing w:val="-2"/>
          <w:szCs w:val="24"/>
        </w:rPr>
        <w:t xml:space="preserve"> </w:t>
      </w:r>
      <w:r w:rsidRPr="00F240AF">
        <w:rPr>
          <w:szCs w:val="24"/>
        </w:rPr>
        <w:t>$1,</w:t>
      </w:r>
      <w:r w:rsidR="00DA3723">
        <w:rPr>
          <w:szCs w:val="24"/>
        </w:rPr>
        <w:t>820,000</w:t>
      </w:r>
      <w:r w:rsidRPr="00F240AF">
        <w:rPr>
          <w:szCs w:val="24"/>
        </w:rPr>
        <w:t>.</w:t>
      </w:r>
      <w:r w:rsidRPr="00F240AF">
        <w:rPr>
          <w:spacing w:val="57"/>
          <w:szCs w:val="24"/>
        </w:rPr>
        <w:t xml:space="preserve"> </w:t>
      </w:r>
      <w:r w:rsidRPr="00F240AF">
        <w:rPr>
          <w:szCs w:val="24"/>
        </w:rPr>
        <w:t>As</w:t>
      </w:r>
      <w:r w:rsidRPr="00F240AF">
        <w:rPr>
          <w:spacing w:val="-2"/>
          <w:szCs w:val="24"/>
        </w:rPr>
        <w:t xml:space="preserve"> </w:t>
      </w:r>
      <w:r w:rsidRPr="00F240AF">
        <w:rPr>
          <w:szCs w:val="24"/>
        </w:rPr>
        <w:t>a</w:t>
      </w:r>
      <w:r w:rsidRPr="00F240AF">
        <w:rPr>
          <w:spacing w:val="-2"/>
          <w:szCs w:val="24"/>
        </w:rPr>
        <w:t xml:space="preserve"> </w:t>
      </w:r>
      <w:r w:rsidRPr="00F240AF">
        <w:rPr>
          <w:szCs w:val="24"/>
        </w:rPr>
        <w:t>result,</w:t>
      </w:r>
      <w:r w:rsidRPr="00F240AF">
        <w:rPr>
          <w:spacing w:val="-2"/>
          <w:szCs w:val="24"/>
        </w:rPr>
        <w:t xml:space="preserve"> </w:t>
      </w:r>
      <w:r w:rsidRPr="00F240AF">
        <w:rPr>
          <w:szCs w:val="24"/>
        </w:rPr>
        <w:t>the</w:t>
      </w:r>
      <w:r w:rsidRPr="00F240AF">
        <w:rPr>
          <w:spacing w:val="-2"/>
          <w:szCs w:val="24"/>
        </w:rPr>
        <w:t xml:space="preserve"> </w:t>
      </w:r>
      <w:r w:rsidRPr="00F240AF">
        <w:rPr>
          <w:szCs w:val="24"/>
        </w:rPr>
        <w:t>maximum</w:t>
      </w:r>
      <w:r w:rsidRPr="00F240AF">
        <w:rPr>
          <w:spacing w:val="-4"/>
          <w:szCs w:val="24"/>
        </w:rPr>
        <w:t xml:space="preserve"> </w:t>
      </w:r>
      <w:r w:rsidRPr="00F240AF">
        <w:rPr>
          <w:szCs w:val="24"/>
        </w:rPr>
        <w:t>City</w:t>
      </w:r>
      <w:r w:rsidRPr="00F240AF">
        <w:rPr>
          <w:spacing w:val="-9"/>
          <w:szCs w:val="24"/>
        </w:rPr>
        <w:t xml:space="preserve"> </w:t>
      </w:r>
      <w:r w:rsidRPr="00F240AF">
        <w:rPr>
          <w:szCs w:val="24"/>
        </w:rPr>
        <w:t>approved</w:t>
      </w:r>
      <w:r w:rsidRPr="00F240AF">
        <w:rPr>
          <w:spacing w:val="-1"/>
          <w:szCs w:val="24"/>
        </w:rPr>
        <w:t xml:space="preserve"> </w:t>
      </w:r>
      <w:r w:rsidRPr="00F240AF">
        <w:rPr>
          <w:szCs w:val="24"/>
        </w:rPr>
        <w:t>TIF #1 incentives</w:t>
      </w:r>
      <w:r w:rsidRPr="00F240AF">
        <w:rPr>
          <w:spacing w:val="-7"/>
          <w:szCs w:val="24"/>
        </w:rPr>
        <w:t xml:space="preserve"> </w:t>
      </w:r>
      <w:r w:rsidRPr="00F240AF">
        <w:rPr>
          <w:szCs w:val="24"/>
        </w:rPr>
        <w:t>eligible</w:t>
      </w:r>
      <w:r w:rsidRPr="00F240AF">
        <w:rPr>
          <w:spacing w:val="-7"/>
          <w:szCs w:val="24"/>
        </w:rPr>
        <w:t xml:space="preserve"> </w:t>
      </w:r>
      <w:r w:rsidRPr="00F240AF">
        <w:rPr>
          <w:szCs w:val="24"/>
        </w:rPr>
        <w:t>to</w:t>
      </w:r>
      <w:r w:rsidRPr="00F240AF">
        <w:rPr>
          <w:spacing w:val="-6"/>
          <w:szCs w:val="24"/>
        </w:rPr>
        <w:t xml:space="preserve"> </w:t>
      </w:r>
      <w:r w:rsidRPr="00F240AF">
        <w:rPr>
          <w:szCs w:val="24"/>
        </w:rPr>
        <w:t>be</w:t>
      </w:r>
      <w:r w:rsidRPr="00F240AF">
        <w:rPr>
          <w:spacing w:val="-6"/>
          <w:szCs w:val="24"/>
        </w:rPr>
        <w:t xml:space="preserve"> </w:t>
      </w:r>
      <w:r w:rsidRPr="00F240AF">
        <w:rPr>
          <w:szCs w:val="24"/>
        </w:rPr>
        <w:t>paid</w:t>
      </w:r>
      <w:r w:rsidRPr="00F240AF">
        <w:rPr>
          <w:spacing w:val="-6"/>
          <w:szCs w:val="24"/>
        </w:rPr>
        <w:t xml:space="preserve"> </w:t>
      </w:r>
      <w:r w:rsidRPr="00F240AF">
        <w:rPr>
          <w:szCs w:val="24"/>
        </w:rPr>
        <w:t>to</w:t>
      </w:r>
      <w:r w:rsidRPr="00F240AF">
        <w:rPr>
          <w:spacing w:val="-6"/>
          <w:szCs w:val="24"/>
        </w:rPr>
        <w:t xml:space="preserve"> </w:t>
      </w:r>
      <w:r w:rsidRPr="00F240AF">
        <w:rPr>
          <w:szCs w:val="24"/>
        </w:rPr>
        <w:t>Developer</w:t>
      </w:r>
      <w:r w:rsidRPr="00F240AF">
        <w:rPr>
          <w:spacing w:val="-8"/>
          <w:szCs w:val="24"/>
        </w:rPr>
        <w:t xml:space="preserve"> </w:t>
      </w:r>
      <w:r w:rsidRPr="00F240AF">
        <w:rPr>
          <w:szCs w:val="24"/>
        </w:rPr>
        <w:t>would</w:t>
      </w:r>
      <w:r w:rsidRPr="00F240AF">
        <w:rPr>
          <w:spacing w:val="-4"/>
          <w:szCs w:val="24"/>
        </w:rPr>
        <w:t xml:space="preserve"> </w:t>
      </w:r>
      <w:r w:rsidRPr="00F240AF">
        <w:rPr>
          <w:szCs w:val="24"/>
        </w:rPr>
        <w:t>be</w:t>
      </w:r>
      <w:r w:rsidRPr="00F240AF">
        <w:rPr>
          <w:spacing w:val="-7"/>
          <w:szCs w:val="24"/>
        </w:rPr>
        <w:t xml:space="preserve"> </w:t>
      </w:r>
      <w:r w:rsidRPr="00F240AF">
        <w:rPr>
          <w:szCs w:val="24"/>
        </w:rPr>
        <w:t>$</w:t>
      </w:r>
      <w:r w:rsidR="00DA3723">
        <w:rPr>
          <w:szCs w:val="24"/>
        </w:rPr>
        <w:t>364,000.00</w:t>
      </w:r>
      <w:r w:rsidRPr="00F240AF">
        <w:rPr>
          <w:szCs w:val="24"/>
        </w:rPr>
        <w:t>.</w:t>
      </w:r>
      <w:r w:rsidRPr="00F240AF">
        <w:rPr>
          <w:spacing w:val="-7"/>
          <w:szCs w:val="24"/>
        </w:rPr>
        <w:t xml:space="preserve"> </w:t>
      </w:r>
      <w:r w:rsidRPr="00F240AF">
        <w:rPr>
          <w:szCs w:val="24"/>
        </w:rPr>
        <w:t>This</w:t>
      </w:r>
      <w:r w:rsidRPr="00F240AF">
        <w:rPr>
          <w:spacing w:val="-6"/>
          <w:szCs w:val="24"/>
        </w:rPr>
        <w:t xml:space="preserve"> </w:t>
      </w:r>
      <w:r w:rsidRPr="00F240AF">
        <w:rPr>
          <w:szCs w:val="24"/>
        </w:rPr>
        <w:t>maximum</w:t>
      </w:r>
      <w:r w:rsidRPr="00F240AF">
        <w:rPr>
          <w:spacing w:val="-6"/>
          <w:szCs w:val="24"/>
        </w:rPr>
        <w:t xml:space="preserve"> </w:t>
      </w:r>
      <w:r w:rsidRPr="00F240AF">
        <w:rPr>
          <w:szCs w:val="24"/>
        </w:rPr>
        <w:t>is</w:t>
      </w:r>
      <w:r w:rsidRPr="00F240AF">
        <w:rPr>
          <w:spacing w:val="-6"/>
          <w:szCs w:val="24"/>
        </w:rPr>
        <w:t xml:space="preserve"> </w:t>
      </w:r>
      <w:r w:rsidRPr="00F240AF">
        <w:rPr>
          <w:szCs w:val="24"/>
        </w:rPr>
        <w:t>calculated</w:t>
      </w:r>
      <w:r w:rsidRPr="00F240AF">
        <w:rPr>
          <w:spacing w:val="-7"/>
          <w:szCs w:val="24"/>
        </w:rPr>
        <w:t xml:space="preserve"> </w:t>
      </w:r>
      <w:r w:rsidRPr="00F240AF">
        <w:rPr>
          <w:szCs w:val="24"/>
        </w:rPr>
        <w:t xml:space="preserve">based </w:t>
      </w:r>
      <w:r w:rsidRPr="00F240AF">
        <w:rPr>
          <w:spacing w:val="-57"/>
          <w:szCs w:val="24"/>
        </w:rPr>
        <w:t xml:space="preserve"> </w:t>
      </w:r>
      <w:r w:rsidRPr="00F240AF">
        <w:rPr>
          <w:szCs w:val="24"/>
        </w:rPr>
        <w:t>on</w:t>
      </w:r>
      <w:r w:rsidRPr="00F240AF">
        <w:rPr>
          <w:spacing w:val="-1"/>
          <w:szCs w:val="24"/>
        </w:rPr>
        <w:t xml:space="preserve"> </w:t>
      </w:r>
      <w:r w:rsidRPr="00F240AF">
        <w:rPr>
          <w:szCs w:val="24"/>
        </w:rPr>
        <w:t>20%</w:t>
      </w:r>
      <w:r w:rsidRPr="00F240AF">
        <w:rPr>
          <w:spacing w:val="-2"/>
          <w:szCs w:val="24"/>
        </w:rPr>
        <w:t xml:space="preserve"> </w:t>
      </w:r>
      <w:r w:rsidRPr="00F240AF">
        <w:rPr>
          <w:szCs w:val="24"/>
        </w:rPr>
        <w:t>of</w:t>
      </w:r>
      <w:r w:rsidRPr="00F240AF">
        <w:rPr>
          <w:spacing w:val="-2"/>
          <w:szCs w:val="24"/>
        </w:rPr>
        <w:t xml:space="preserve"> </w:t>
      </w:r>
      <w:r w:rsidRPr="00F240AF">
        <w:rPr>
          <w:szCs w:val="24"/>
        </w:rPr>
        <w:t>the</w:t>
      </w:r>
      <w:r w:rsidRPr="00F240AF">
        <w:rPr>
          <w:spacing w:val="-2"/>
          <w:szCs w:val="24"/>
        </w:rPr>
        <w:t xml:space="preserve"> </w:t>
      </w:r>
      <w:r w:rsidRPr="00F240AF">
        <w:rPr>
          <w:szCs w:val="24"/>
        </w:rPr>
        <w:t>estimated</w:t>
      </w:r>
      <w:r w:rsidRPr="00F240AF">
        <w:rPr>
          <w:spacing w:val="-1"/>
          <w:szCs w:val="24"/>
        </w:rPr>
        <w:t xml:space="preserve"> </w:t>
      </w:r>
      <w:r w:rsidRPr="00F240AF">
        <w:rPr>
          <w:szCs w:val="24"/>
        </w:rPr>
        <w:t>City</w:t>
      </w:r>
      <w:r w:rsidRPr="00F240AF">
        <w:rPr>
          <w:spacing w:val="-9"/>
          <w:szCs w:val="24"/>
        </w:rPr>
        <w:t xml:space="preserve"> </w:t>
      </w:r>
      <w:r w:rsidRPr="00F240AF">
        <w:rPr>
          <w:szCs w:val="24"/>
        </w:rPr>
        <w:t>approved</w:t>
      </w:r>
      <w:r w:rsidRPr="00F240AF">
        <w:rPr>
          <w:spacing w:val="-1"/>
          <w:szCs w:val="24"/>
        </w:rPr>
        <w:t xml:space="preserve"> </w:t>
      </w:r>
      <w:r w:rsidRPr="00F240AF">
        <w:rPr>
          <w:szCs w:val="24"/>
        </w:rPr>
        <w:t>eligible</w:t>
      </w:r>
      <w:r w:rsidRPr="00F240AF">
        <w:rPr>
          <w:spacing w:val="-2"/>
          <w:szCs w:val="24"/>
        </w:rPr>
        <w:t xml:space="preserve"> </w:t>
      </w:r>
      <w:r w:rsidRPr="00F240AF">
        <w:rPr>
          <w:szCs w:val="24"/>
        </w:rPr>
        <w:t>project</w:t>
      </w:r>
      <w:r w:rsidRPr="00F240AF">
        <w:rPr>
          <w:spacing w:val="-1"/>
          <w:szCs w:val="24"/>
        </w:rPr>
        <w:t xml:space="preserve"> </w:t>
      </w:r>
      <w:r w:rsidRPr="00F240AF">
        <w:rPr>
          <w:szCs w:val="24"/>
        </w:rPr>
        <w:t>costs</w:t>
      </w:r>
      <w:r w:rsidRPr="00F240AF">
        <w:rPr>
          <w:spacing w:val="-1"/>
          <w:szCs w:val="24"/>
        </w:rPr>
        <w:t xml:space="preserve"> </w:t>
      </w:r>
      <w:r w:rsidRPr="00F240AF">
        <w:rPr>
          <w:szCs w:val="24"/>
        </w:rPr>
        <w:t>in</w:t>
      </w:r>
      <w:r w:rsidRPr="00F240AF">
        <w:rPr>
          <w:spacing w:val="-1"/>
          <w:szCs w:val="24"/>
        </w:rPr>
        <w:t xml:space="preserve"> </w:t>
      </w:r>
      <w:r w:rsidRPr="00F240AF">
        <w:rPr>
          <w:szCs w:val="24"/>
        </w:rPr>
        <w:t>the</w:t>
      </w:r>
      <w:r w:rsidRPr="00F240AF">
        <w:rPr>
          <w:spacing w:val="-2"/>
          <w:szCs w:val="24"/>
        </w:rPr>
        <w:t xml:space="preserve"> </w:t>
      </w:r>
      <w:r w:rsidRPr="00F240AF">
        <w:rPr>
          <w:szCs w:val="24"/>
        </w:rPr>
        <w:t>Developer</w:t>
      </w:r>
      <w:r w:rsidRPr="00F240AF">
        <w:rPr>
          <w:spacing w:val="-2"/>
          <w:szCs w:val="24"/>
        </w:rPr>
        <w:t xml:space="preserve"> </w:t>
      </w:r>
      <w:r w:rsidRPr="00F240AF">
        <w:rPr>
          <w:szCs w:val="24"/>
        </w:rPr>
        <w:t>application</w:t>
      </w:r>
      <w:r w:rsidRPr="00F240AF">
        <w:rPr>
          <w:spacing w:val="-1"/>
          <w:szCs w:val="24"/>
        </w:rPr>
        <w:t xml:space="preserve"> </w:t>
      </w:r>
      <w:r w:rsidRPr="00F240AF">
        <w:rPr>
          <w:szCs w:val="24"/>
        </w:rPr>
        <w:t>(20%</w:t>
      </w:r>
      <w:r w:rsidRPr="00F240AF">
        <w:rPr>
          <w:spacing w:val="-2"/>
          <w:szCs w:val="24"/>
        </w:rPr>
        <w:t xml:space="preserve"> </w:t>
      </w:r>
      <w:r w:rsidRPr="00F240AF">
        <w:rPr>
          <w:szCs w:val="24"/>
        </w:rPr>
        <w:t>x</w:t>
      </w:r>
      <w:r w:rsidRPr="00F240AF">
        <w:rPr>
          <w:spacing w:val="2"/>
          <w:szCs w:val="24"/>
        </w:rPr>
        <w:t xml:space="preserve"> </w:t>
      </w:r>
      <w:r w:rsidRPr="00F240AF">
        <w:rPr>
          <w:szCs w:val="24"/>
        </w:rPr>
        <w:t>$1,</w:t>
      </w:r>
      <w:r w:rsidR="00A1381B">
        <w:rPr>
          <w:szCs w:val="24"/>
        </w:rPr>
        <w:t>820,000</w:t>
      </w:r>
      <w:r w:rsidRPr="00F240AF">
        <w:rPr>
          <w:szCs w:val="24"/>
        </w:rPr>
        <w:t>)</w:t>
      </w:r>
      <w:r w:rsidRPr="00F240AF">
        <w:rPr>
          <w:spacing w:val="59"/>
          <w:szCs w:val="24"/>
        </w:rPr>
        <w:t xml:space="preserve"> </w:t>
      </w:r>
    </w:p>
    <w:p w14:paraId="4C54B8A3" w14:textId="77777777" w:rsidR="00F240AF" w:rsidRPr="00F240AF" w:rsidRDefault="00F240AF" w:rsidP="00F240AF">
      <w:pPr>
        <w:autoSpaceDE w:val="0"/>
        <w:autoSpaceDN w:val="0"/>
        <w:ind w:firstLine="720"/>
        <w:jc w:val="both"/>
        <w:rPr>
          <w:spacing w:val="59"/>
          <w:szCs w:val="24"/>
        </w:rPr>
      </w:pPr>
    </w:p>
    <w:p w14:paraId="693C2977" w14:textId="765FDDFE" w:rsidR="00F240AF" w:rsidRPr="00F240AF" w:rsidRDefault="00F240AF" w:rsidP="00F240AF">
      <w:pPr>
        <w:autoSpaceDE w:val="0"/>
        <w:autoSpaceDN w:val="0"/>
        <w:ind w:firstLine="720"/>
        <w:jc w:val="both"/>
        <w:rPr>
          <w:spacing w:val="-1"/>
          <w:szCs w:val="24"/>
        </w:rPr>
      </w:pPr>
      <w:r w:rsidRPr="00F240AF">
        <w:rPr>
          <w:spacing w:val="-6"/>
          <w:szCs w:val="24"/>
        </w:rPr>
        <w:t xml:space="preserve">The Parties understand and agree TIF #1 is set to expire twenty-three (23) years from creation on April 23, 2018, expiring April 22, 2041.  As a result, </w:t>
      </w:r>
      <w:r w:rsidRPr="00F240AF">
        <w:rPr>
          <w:szCs w:val="24"/>
        </w:rPr>
        <w:t>City</w:t>
      </w:r>
      <w:r w:rsidRPr="00F240AF">
        <w:rPr>
          <w:spacing w:val="-11"/>
          <w:szCs w:val="24"/>
        </w:rPr>
        <w:t xml:space="preserve"> </w:t>
      </w:r>
      <w:r w:rsidRPr="00F240AF">
        <w:rPr>
          <w:szCs w:val="24"/>
        </w:rPr>
        <w:t>agrees</w:t>
      </w:r>
      <w:r w:rsidRPr="00F240AF">
        <w:rPr>
          <w:spacing w:val="-6"/>
          <w:szCs w:val="24"/>
        </w:rPr>
        <w:t xml:space="preserve"> </w:t>
      </w:r>
      <w:r w:rsidRPr="00F240AF">
        <w:rPr>
          <w:szCs w:val="24"/>
        </w:rPr>
        <w:t>to</w:t>
      </w:r>
      <w:r w:rsidRPr="00F240AF">
        <w:rPr>
          <w:spacing w:val="-6"/>
          <w:szCs w:val="24"/>
        </w:rPr>
        <w:t xml:space="preserve"> </w:t>
      </w:r>
      <w:r w:rsidRPr="00F240AF">
        <w:rPr>
          <w:szCs w:val="24"/>
        </w:rPr>
        <w:t>provide</w:t>
      </w:r>
      <w:r w:rsidRPr="00F240AF">
        <w:rPr>
          <w:spacing w:val="-7"/>
          <w:szCs w:val="24"/>
        </w:rPr>
        <w:t xml:space="preserve"> </w:t>
      </w:r>
      <w:r w:rsidRPr="00F240AF">
        <w:rPr>
          <w:szCs w:val="24"/>
        </w:rPr>
        <w:t>assistance</w:t>
      </w:r>
      <w:r w:rsidRPr="00F240AF">
        <w:rPr>
          <w:spacing w:val="-7"/>
          <w:szCs w:val="24"/>
        </w:rPr>
        <w:t xml:space="preserve"> </w:t>
      </w:r>
      <w:r w:rsidRPr="00F240AF">
        <w:rPr>
          <w:szCs w:val="24"/>
        </w:rPr>
        <w:t>to</w:t>
      </w:r>
      <w:r w:rsidRPr="00F240AF">
        <w:rPr>
          <w:spacing w:val="-6"/>
          <w:szCs w:val="24"/>
        </w:rPr>
        <w:t xml:space="preserve"> </w:t>
      </w:r>
      <w:r w:rsidRPr="00F240AF">
        <w:rPr>
          <w:szCs w:val="24"/>
        </w:rPr>
        <w:t>the</w:t>
      </w:r>
      <w:r w:rsidRPr="00F240AF">
        <w:rPr>
          <w:spacing w:val="-5"/>
          <w:szCs w:val="24"/>
        </w:rPr>
        <w:t xml:space="preserve"> </w:t>
      </w:r>
      <w:r w:rsidRPr="00F240AF">
        <w:rPr>
          <w:szCs w:val="24"/>
        </w:rPr>
        <w:t>Developer</w:t>
      </w:r>
      <w:r w:rsidRPr="00F240AF">
        <w:rPr>
          <w:spacing w:val="-7"/>
          <w:szCs w:val="24"/>
        </w:rPr>
        <w:t xml:space="preserve"> under this Agreement </w:t>
      </w:r>
      <w:r w:rsidRPr="00F240AF">
        <w:rPr>
          <w:szCs w:val="24"/>
        </w:rPr>
        <w:t xml:space="preserve">until the date of expiration of April 22, </w:t>
      </w:r>
      <w:r w:rsidRPr="00F240AF">
        <w:rPr>
          <w:spacing w:val="-1"/>
          <w:szCs w:val="24"/>
        </w:rPr>
        <w:t>2041, the end of TIF #1 as it is currently established, or until the aforementioned cap is reached, or until there are no additional TIF eligible expenses to reimburse under the TIF Act</w:t>
      </w:r>
      <w:r w:rsidR="00A1381B">
        <w:rPr>
          <w:spacing w:val="-1"/>
          <w:szCs w:val="24"/>
        </w:rPr>
        <w:t>, whichever occurs first.</w:t>
      </w:r>
    </w:p>
    <w:p w14:paraId="440FBBC8" w14:textId="77777777" w:rsidR="00F240AF" w:rsidRPr="00F240AF" w:rsidRDefault="00F240AF" w:rsidP="00F240AF">
      <w:pPr>
        <w:autoSpaceDE w:val="0"/>
        <w:autoSpaceDN w:val="0"/>
        <w:ind w:firstLine="720"/>
        <w:jc w:val="both"/>
        <w:rPr>
          <w:spacing w:val="-1"/>
          <w:szCs w:val="24"/>
        </w:rPr>
      </w:pPr>
    </w:p>
    <w:p w14:paraId="25B7A41A" w14:textId="77777777" w:rsidR="00A1381B" w:rsidRDefault="00F240AF" w:rsidP="00F240AF">
      <w:pPr>
        <w:autoSpaceDE w:val="0"/>
        <w:autoSpaceDN w:val="0"/>
        <w:ind w:firstLine="720"/>
        <w:jc w:val="both"/>
        <w:rPr>
          <w:spacing w:val="-1"/>
          <w:szCs w:val="24"/>
        </w:rPr>
      </w:pPr>
      <w:r w:rsidRPr="00F240AF">
        <w:rPr>
          <w:spacing w:val="-1"/>
          <w:szCs w:val="24"/>
        </w:rPr>
        <w:t>If any of the dates stated in this Agreement regarding the beginning or end of TIF #1 are not stated correctly, the legal dates established and confirmed by St. Clair County, IL will control.  Only incentive money from the TIF #1 fund will be paid out as an incentive for this project, and there is no cause of action for breach of this agreement if the creation and end dates for TIF #1 are incorrectly stated herein.</w:t>
      </w:r>
      <w:r w:rsidR="00A1381B">
        <w:rPr>
          <w:spacing w:val="-1"/>
          <w:szCs w:val="24"/>
        </w:rPr>
        <w:t xml:space="preserve">  </w:t>
      </w:r>
    </w:p>
    <w:p w14:paraId="78D9740D" w14:textId="77777777" w:rsidR="00A1381B" w:rsidRDefault="00A1381B" w:rsidP="00F240AF">
      <w:pPr>
        <w:autoSpaceDE w:val="0"/>
        <w:autoSpaceDN w:val="0"/>
        <w:ind w:firstLine="720"/>
        <w:jc w:val="both"/>
        <w:rPr>
          <w:spacing w:val="-1"/>
          <w:szCs w:val="24"/>
        </w:rPr>
      </w:pPr>
    </w:p>
    <w:p w14:paraId="2AA3C3AB" w14:textId="111F4CFE" w:rsidR="00F240AF" w:rsidRPr="00F240AF" w:rsidRDefault="00A1381B" w:rsidP="00F240AF">
      <w:pPr>
        <w:autoSpaceDE w:val="0"/>
        <w:autoSpaceDN w:val="0"/>
        <w:ind w:firstLine="720"/>
        <w:jc w:val="both"/>
        <w:rPr>
          <w:spacing w:val="-1"/>
          <w:szCs w:val="24"/>
        </w:rPr>
      </w:pPr>
      <w:r>
        <w:rPr>
          <w:spacing w:val="-1"/>
          <w:szCs w:val="24"/>
        </w:rPr>
        <w:t>It is the sole responsibility of Developer to ensure the Property is wholly located within TIF # 1 and is eligible for any TIF #1 payments.</w:t>
      </w:r>
    </w:p>
    <w:p w14:paraId="6796530E" w14:textId="77777777" w:rsidR="00F240AF" w:rsidRPr="00F240AF" w:rsidRDefault="00F240AF" w:rsidP="00F240AF">
      <w:pPr>
        <w:autoSpaceDE w:val="0"/>
        <w:autoSpaceDN w:val="0"/>
        <w:ind w:firstLine="720"/>
        <w:jc w:val="both"/>
        <w:rPr>
          <w:spacing w:val="59"/>
          <w:szCs w:val="24"/>
        </w:rPr>
      </w:pPr>
    </w:p>
    <w:p w14:paraId="0CFD3B6C" w14:textId="77777777" w:rsidR="00F240AF" w:rsidRPr="00F240AF" w:rsidRDefault="00F240AF" w:rsidP="00F240AF">
      <w:pPr>
        <w:autoSpaceDE w:val="0"/>
        <w:autoSpaceDN w:val="0"/>
        <w:ind w:firstLine="720"/>
        <w:jc w:val="both"/>
        <w:rPr>
          <w:spacing w:val="59"/>
          <w:szCs w:val="24"/>
        </w:rPr>
      </w:pPr>
      <w:r w:rsidRPr="00F240AF">
        <w:rPr>
          <w:szCs w:val="24"/>
        </w:rPr>
        <w:t>Funding</w:t>
      </w:r>
      <w:r w:rsidRPr="00F240AF">
        <w:rPr>
          <w:spacing w:val="-3"/>
          <w:szCs w:val="24"/>
        </w:rPr>
        <w:t xml:space="preserve"> </w:t>
      </w:r>
      <w:r w:rsidRPr="00F240AF">
        <w:rPr>
          <w:szCs w:val="24"/>
        </w:rPr>
        <w:t>assistance</w:t>
      </w:r>
      <w:r w:rsidRPr="00F240AF">
        <w:rPr>
          <w:spacing w:val="-1"/>
          <w:szCs w:val="24"/>
        </w:rPr>
        <w:t xml:space="preserve"> </w:t>
      </w:r>
      <w:r w:rsidRPr="00F240AF">
        <w:rPr>
          <w:szCs w:val="24"/>
        </w:rPr>
        <w:t>is broken down</w:t>
      </w:r>
      <w:r w:rsidRPr="00F240AF">
        <w:rPr>
          <w:spacing w:val="2"/>
          <w:szCs w:val="24"/>
        </w:rPr>
        <w:t xml:space="preserve"> </w:t>
      </w:r>
      <w:r w:rsidRPr="00F240AF">
        <w:rPr>
          <w:szCs w:val="24"/>
        </w:rPr>
        <w:t>as</w:t>
      </w:r>
      <w:r w:rsidRPr="00F240AF">
        <w:rPr>
          <w:spacing w:val="-1"/>
          <w:szCs w:val="24"/>
        </w:rPr>
        <w:t xml:space="preserve"> </w:t>
      </w:r>
      <w:r w:rsidRPr="00F240AF">
        <w:rPr>
          <w:szCs w:val="24"/>
        </w:rPr>
        <w:t>follows:</w:t>
      </w:r>
    </w:p>
    <w:p w14:paraId="69DD50F5" w14:textId="77777777" w:rsidR="00F240AF" w:rsidRPr="00F240AF" w:rsidRDefault="00F240AF" w:rsidP="00F240AF">
      <w:pPr>
        <w:autoSpaceDE w:val="0"/>
        <w:autoSpaceDN w:val="0"/>
        <w:rPr>
          <w:szCs w:val="24"/>
        </w:rPr>
      </w:pPr>
    </w:p>
    <w:p w14:paraId="6A77C614" w14:textId="27348318" w:rsidR="00F240AF" w:rsidRPr="00F240AF" w:rsidRDefault="00F240AF" w:rsidP="00F240AF">
      <w:pPr>
        <w:numPr>
          <w:ilvl w:val="0"/>
          <w:numId w:val="10"/>
        </w:numPr>
        <w:suppressAutoHyphens w:val="0"/>
        <w:autoSpaceDE w:val="0"/>
        <w:autoSpaceDN w:val="0"/>
        <w:ind w:left="720" w:firstLine="360"/>
        <w:rPr>
          <w:szCs w:val="24"/>
        </w:rPr>
      </w:pPr>
      <w:bookmarkStart w:id="10" w:name="_Hlk132283254"/>
      <w:r w:rsidRPr="00F240AF">
        <w:rPr>
          <w:szCs w:val="24"/>
        </w:rPr>
        <w:t>Total</w:t>
      </w:r>
      <w:r w:rsidRPr="00F240AF">
        <w:rPr>
          <w:spacing w:val="-3"/>
          <w:szCs w:val="24"/>
        </w:rPr>
        <w:t xml:space="preserve"> </w:t>
      </w:r>
      <w:r w:rsidRPr="00F240AF">
        <w:rPr>
          <w:szCs w:val="24"/>
        </w:rPr>
        <w:t>Estimated</w:t>
      </w:r>
      <w:r w:rsidRPr="00F240AF">
        <w:rPr>
          <w:spacing w:val="-2"/>
          <w:szCs w:val="24"/>
        </w:rPr>
        <w:t xml:space="preserve"> </w:t>
      </w:r>
      <w:r w:rsidRPr="00F240AF">
        <w:rPr>
          <w:szCs w:val="24"/>
        </w:rPr>
        <w:t>TIF #1 District</w:t>
      </w:r>
      <w:r w:rsidRPr="00F240AF">
        <w:rPr>
          <w:spacing w:val="-2"/>
          <w:szCs w:val="24"/>
        </w:rPr>
        <w:t xml:space="preserve"> </w:t>
      </w:r>
      <w:r w:rsidRPr="00F240AF">
        <w:rPr>
          <w:szCs w:val="24"/>
        </w:rPr>
        <w:t>Eligible</w:t>
      </w:r>
      <w:r w:rsidRPr="00F240AF">
        <w:rPr>
          <w:spacing w:val="-3"/>
          <w:szCs w:val="24"/>
        </w:rPr>
        <w:t xml:space="preserve"> </w:t>
      </w:r>
      <w:r w:rsidRPr="00F240AF">
        <w:rPr>
          <w:szCs w:val="24"/>
        </w:rPr>
        <w:t>Costs:</w:t>
      </w:r>
      <w:r w:rsidRPr="00F240AF">
        <w:rPr>
          <w:spacing w:val="-3"/>
          <w:szCs w:val="24"/>
        </w:rPr>
        <w:t xml:space="preserve"> </w:t>
      </w:r>
      <w:r w:rsidRPr="00F240AF">
        <w:rPr>
          <w:szCs w:val="24"/>
        </w:rPr>
        <w:t>$1,</w:t>
      </w:r>
      <w:r w:rsidR="00A1381B">
        <w:rPr>
          <w:szCs w:val="24"/>
        </w:rPr>
        <w:t>820</w:t>
      </w:r>
      <w:r w:rsidRPr="00F240AF">
        <w:rPr>
          <w:szCs w:val="24"/>
        </w:rPr>
        <w:t>,000.00</w:t>
      </w:r>
    </w:p>
    <w:p w14:paraId="0FF6EFDE" w14:textId="77777777" w:rsidR="00F240AF" w:rsidRPr="00F240AF" w:rsidRDefault="00F240AF" w:rsidP="00F240AF">
      <w:pPr>
        <w:autoSpaceDE w:val="0"/>
        <w:autoSpaceDN w:val="0"/>
        <w:ind w:left="720" w:firstLine="360"/>
        <w:jc w:val="both"/>
        <w:rPr>
          <w:szCs w:val="24"/>
        </w:rPr>
      </w:pPr>
    </w:p>
    <w:p w14:paraId="0F5CE221" w14:textId="6701EB75" w:rsidR="00F240AF" w:rsidRPr="00F240AF" w:rsidRDefault="00F240AF" w:rsidP="00F240AF">
      <w:pPr>
        <w:numPr>
          <w:ilvl w:val="0"/>
          <w:numId w:val="10"/>
        </w:numPr>
        <w:suppressAutoHyphens w:val="0"/>
        <w:autoSpaceDE w:val="0"/>
        <w:autoSpaceDN w:val="0"/>
        <w:ind w:left="720" w:firstLine="360"/>
        <w:rPr>
          <w:szCs w:val="24"/>
        </w:rPr>
      </w:pPr>
      <w:r w:rsidRPr="00F240AF">
        <w:rPr>
          <w:szCs w:val="24"/>
        </w:rPr>
        <w:t>The City may reimburse 50% of the City’s portion of property taxes from the</w:t>
      </w:r>
      <w:r w:rsidRPr="00F240AF">
        <w:rPr>
          <w:spacing w:val="1"/>
          <w:szCs w:val="24"/>
        </w:rPr>
        <w:t xml:space="preserve"> </w:t>
      </w:r>
      <w:r w:rsidRPr="00F240AF">
        <w:rPr>
          <w:szCs w:val="24"/>
        </w:rPr>
        <w:t>incremental</w:t>
      </w:r>
      <w:r w:rsidRPr="00F240AF">
        <w:rPr>
          <w:spacing w:val="-9"/>
          <w:szCs w:val="24"/>
        </w:rPr>
        <w:t xml:space="preserve"> </w:t>
      </w:r>
      <w:r w:rsidRPr="00F240AF">
        <w:rPr>
          <w:szCs w:val="24"/>
        </w:rPr>
        <w:t>EAV</w:t>
      </w:r>
      <w:r w:rsidRPr="00F240AF">
        <w:rPr>
          <w:spacing w:val="-7"/>
          <w:szCs w:val="24"/>
        </w:rPr>
        <w:t xml:space="preserve"> </w:t>
      </w:r>
      <w:r w:rsidRPr="00F240AF">
        <w:rPr>
          <w:szCs w:val="24"/>
        </w:rPr>
        <w:t>generated</w:t>
      </w:r>
      <w:r w:rsidRPr="00F240AF">
        <w:rPr>
          <w:spacing w:val="-10"/>
          <w:szCs w:val="24"/>
        </w:rPr>
        <w:t xml:space="preserve"> </w:t>
      </w:r>
      <w:r w:rsidRPr="00F240AF">
        <w:rPr>
          <w:szCs w:val="24"/>
        </w:rPr>
        <w:t>by</w:t>
      </w:r>
      <w:r w:rsidRPr="00F240AF">
        <w:rPr>
          <w:spacing w:val="-13"/>
          <w:szCs w:val="24"/>
        </w:rPr>
        <w:t xml:space="preserve"> </w:t>
      </w:r>
      <w:r w:rsidRPr="00F240AF">
        <w:rPr>
          <w:szCs w:val="24"/>
        </w:rPr>
        <w:t>the</w:t>
      </w:r>
      <w:r w:rsidRPr="00F240AF">
        <w:rPr>
          <w:spacing w:val="-7"/>
          <w:szCs w:val="24"/>
        </w:rPr>
        <w:t xml:space="preserve"> purchase </w:t>
      </w:r>
      <w:r w:rsidRPr="00F240AF">
        <w:rPr>
          <w:szCs w:val="24"/>
        </w:rPr>
        <w:t>and</w:t>
      </w:r>
      <w:r w:rsidRPr="00F240AF">
        <w:rPr>
          <w:spacing w:val="-9"/>
          <w:szCs w:val="24"/>
        </w:rPr>
        <w:t xml:space="preserve"> </w:t>
      </w:r>
      <w:r w:rsidRPr="00F240AF">
        <w:rPr>
          <w:szCs w:val="24"/>
        </w:rPr>
        <w:t>development</w:t>
      </w:r>
      <w:r w:rsidRPr="00F240AF">
        <w:rPr>
          <w:spacing w:val="-9"/>
          <w:szCs w:val="24"/>
        </w:rPr>
        <w:t xml:space="preserve"> </w:t>
      </w:r>
      <w:r w:rsidRPr="00F240AF">
        <w:rPr>
          <w:szCs w:val="24"/>
        </w:rPr>
        <w:t>of</w:t>
      </w:r>
      <w:r w:rsidRPr="00F240AF">
        <w:rPr>
          <w:spacing w:val="-9"/>
          <w:szCs w:val="24"/>
        </w:rPr>
        <w:t xml:space="preserve"> </w:t>
      </w:r>
      <w:r w:rsidRPr="00F240AF">
        <w:rPr>
          <w:szCs w:val="24"/>
        </w:rPr>
        <w:t>the</w:t>
      </w:r>
      <w:r w:rsidRPr="00F240AF">
        <w:rPr>
          <w:spacing w:val="-7"/>
          <w:szCs w:val="24"/>
        </w:rPr>
        <w:t xml:space="preserve"> </w:t>
      </w:r>
      <w:r w:rsidRPr="00F240AF">
        <w:rPr>
          <w:szCs w:val="24"/>
        </w:rPr>
        <w:t xml:space="preserve">Property (reimbursements for expenses that qualify for payment under the TIF Act) </w:t>
      </w:r>
      <w:r w:rsidRPr="00F240AF">
        <w:rPr>
          <w:spacing w:val="-12"/>
          <w:szCs w:val="24"/>
        </w:rPr>
        <w:t xml:space="preserve"> </w:t>
      </w:r>
      <w:r w:rsidRPr="00F240AF">
        <w:rPr>
          <w:szCs w:val="24"/>
        </w:rPr>
        <w:t xml:space="preserve">up to the end of TIF #1 (in </w:t>
      </w:r>
      <w:r w:rsidR="00A1381B">
        <w:rPr>
          <w:szCs w:val="24"/>
        </w:rPr>
        <w:t xml:space="preserve">approximately </w:t>
      </w:r>
      <w:r w:rsidRPr="00F240AF">
        <w:rPr>
          <w:szCs w:val="24"/>
        </w:rPr>
        <w:t>2041), or</w:t>
      </w:r>
      <w:r w:rsidRPr="00F240AF">
        <w:rPr>
          <w:spacing w:val="-9"/>
          <w:szCs w:val="24"/>
        </w:rPr>
        <w:t xml:space="preserve"> </w:t>
      </w:r>
      <w:r w:rsidRPr="00F240AF">
        <w:rPr>
          <w:szCs w:val="24"/>
        </w:rPr>
        <w:t>until</w:t>
      </w:r>
      <w:r w:rsidRPr="00F240AF">
        <w:rPr>
          <w:spacing w:val="-5"/>
          <w:szCs w:val="24"/>
        </w:rPr>
        <w:t xml:space="preserve"> </w:t>
      </w:r>
      <w:r w:rsidRPr="00F240AF">
        <w:rPr>
          <w:szCs w:val="24"/>
        </w:rPr>
        <w:t>the</w:t>
      </w:r>
      <w:r w:rsidRPr="00F240AF">
        <w:rPr>
          <w:spacing w:val="-10"/>
          <w:szCs w:val="24"/>
        </w:rPr>
        <w:t xml:space="preserve"> </w:t>
      </w:r>
      <w:r w:rsidRPr="00F240AF">
        <w:rPr>
          <w:szCs w:val="24"/>
        </w:rPr>
        <w:t>maximum</w:t>
      </w:r>
      <w:r w:rsidRPr="00F240AF">
        <w:rPr>
          <w:spacing w:val="-7"/>
          <w:szCs w:val="24"/>
        </w:rPr>
        <w:t xml:space="preserve"> </w:t>
      </w:r>
      <w:r w:rsidRPr="00F240AF">
        <w:rPr>
          <w:szCs w:val="24"/>
        </w:rPr>
        <w:t>funding</w:t>
      </w:r>
      <w:r w:rsidRPr="00F240AF">
        <w:rPr>
          <w:spacing w:val="-9"/>
          <w:szCs w:val="24"/>
        </w:rPr>
        <w:t xml:space="preserve"> </w:t>
      </w:r>
      <w:r w:rsidRPr="00F240AF">
        <w:rPr>
          <w:szCs w:val="24"/>
        </w:rPr>
        <w:t>amount</w:t>
      </w:r>
      <w:r w:rsidRPr="00F240AF">
        <w:rPr>
          <w:spacing w:val="-7"/>
          <w:szCs w:val="24"/>
        </w:rPr>
        <w:t xml:space="preserve"> </w:t>
      </w:r>
      <w:r w:rsidRPr="00F240AF">
        <w:rPr>
          <w:szCs w:val="24"/>
        </w:rPr>
        <w:t>is</w:t>
      </w:r>
      <w:r w:rsidRPr="00F240AF">
        <w:rPr>
          <w:spacing w:val="-7"/>
          <w:szCs w:val="24"/>
        </w:rPr>
        <w:t xml:space="preserve"> </w:t>
      </w:r>
      <w:r w:rsidRPr="00F240AF">
        <w:rPr>
          <w:szCs w:val="24"/>
        </w:rPr>
        <w:t>reached</w:t>
      </w:r>
      <w:r w:rsidRPr="00F240AF">
        <w:rPr>
          <w:spacing w:val="-6"/>
          <w:szCs w:val="24"/>
        </w:rPr>
        <w:t xml:space="preserve"> </w:t>
      </w:r>
      <w:r w:rsidRPr="00F240AF">
        <w:rPr>
          <w:szCs w:val="24"/>
        </w:rPr>
        <w:t>in</w:t>
      </w:r>
      <w:r w:rsidRPr="00F240AF">
        <w:rPr>
          <w:spacing w:val="-8"/>
          <w:szCs w:val="24"/>
        </w:rPr>
        <w:t xml:space="preserve"> </w:t>
      </w:r>
      <w:r w:rsidRPr="00F240AF">
        <w:rPr>
          <w:szCs w:val="24"/>
        </w:rPr>
        <w:lastRenderedPageBreak/>
        <w:t>combination</w:t>
      </w:r>
      <w:r w:rsidRPr="00F240AF">
        <w:rPr>
          <w:spacing w:val="-9"/>
          <w:szCs w:val="24"/>
        </w:rPr>
        <w:t xml:space="preserve"> </w:t>
      </w:r>
      <w:r w:rsidRPr="00F240AF">
        <w:rPr>
          <w:szCs w:val="24"/>
        </w:rPr>
        <w:t>with</w:t>
      </w:r>
      <w:r w:rsidRPr="00F240AF">
        <w:rPr>
          <w:spacing w:val="-8"/>
          <w:szCs w:val="24"/>
        </w:rPr>
        <w:t xml:space="preserve"> </w:t>
      </w:r>
      <w:r w:rsidRPr="00F240AF">
        <w:rPr>
          <w:szCs w:val="24"/>
        </w:rPr>
        <w:t xml:space="preserve">any </w:t>
      </w:r>
      <w:r w:rsidRPr="00F240AF">
        <w:rPr>
          <w:spacing w:val="-58"/>
          <w:szCs w:val="24"/>
        </w:rPr>
        <w:t xml:space="preserve"> </w:t>
      </w:r>
      <w:r w:rsidRPr="00F240AF">
        <w:rPr>
          <w:szCs w:val="24"/>
        </w:rPr>
        <w:t>other</w:t>
      </w:r>
      <w:r w:rsidRPr="00F240AF">
        <w:rPr>
          <w:spacing w:val="-2"/>
          <w:szCs w:val="24"/>
        </w:rPr>
        <w:t xml:space="preserve"> </w:t>
      </w:r>
      <w:r w:rsidRPr="00F240AF">
        <w:rPr>
          <w:szCs w:val="24"/>
        </w:rPr>
        <w:t>funding</w:t>
      </w:r>
      <w:r w:rsidRPr="00F240AF">
        <w:rPr>
          <w:spacing w:val="-3"/>
          <w:szCs w:val="24"/>
        </w:rPr>
        <w:t xml:space="preserve"> </w:t>
      </w:r>
      <w:r w:rsidRPr="00F240AF">
        <w:rPr>
          <w:szCs w:val="24"/>
        </w:rPr>
        <w:t xml:space="preserve">assistance from City, </w:t>
      </w:r>
      <w:r w:rsidRPr="00F240AF">
        <w:rPr>
          <w:spacing w:val="-1"/>
          <w:szCs w:val="24"/>
        </w:rPr>
        <w:t>or until there are no additional TIF eligible expenses to reimburse under the TIF Act</w:t>
      </w:r>
      <w:r w:rsidR="00A1381B">
        <w:rPr>
          <w:spacing w:val="-1"/>
          <w:szCs w:val="24"/>
        </w:rPr>
        <w:t>, whichever occurs first</w:t>
      </w:r>
      <w:r w:rsidRPr="00F240AF">
        <w:rPr>
          <w:szCs w:val="24"/>
        </w:rPr>
        <w:t>:</w:t>
      </w:r>
    </w:p>
    <w:p w14:paraId="795BD497" w14:textId="77777777" w:rsidR="00F240AF" w:rsidRPr="00F240AF" w:rsidRDefault="00F240AF" w:rsidP="00F240AF">
      <w:pPr>
        <w:autoSpaceDE w:val="0"/>
        <w:autoSpaceDN w:val="0"/>
        <w:rPr>
          <w:szCs w:val="24"/>
        </w:rPr>
      </w:pPr>
    </w:p>
    <w:p w14:paraId="52F7A56E" w14:textId="3E58E5B2" w:rsidR="00F240AF" w:rsidRPr="00F240AF" w:rsidRDefault="00F240AF" w:rsidP="00F240AF">
      <w:pPr>
        <w:numPr>
          <w:ilvl w:val="1"/>
          <w:numId w:val="10"/>
        </w:numPr>
        <w:suppressAutoHyphens w:val="0"/>
        <w:autoSpaceDE w:val="0"/>
        <w:autoSpaceDN w:val="0"/>
        <w:ind w:left="720" w:firstLine="720"/>
        <w:rPr>
          <w:szCs w:val="24"/>
        </w:rPr>
      </w:pPr>
      <w:r w:rsidRPr="00F240AF">
        <w:rPr>
          <w:szCs w:val="24"/>
        </w:rPr>
        <w:t>The</w:t>
      </w:r>
      <w:r w:rsidRPr="00F240AF">
        <w:rPr>
          <w:spacing w:val="49"/>
          <w:szCs w:val="24"/>
        </w:rPr>
        <w:t xml:space="preserve"> </w:t>
      </w:r>
      <w:r w:rsidRPr="00F240AF">
        <w:rPr>
          <w:szCs w:val="24"/>
        </w:rPr>
        <w:t>present</w:t>
      </w:r>
      <w:r w:rsidRPr="00F240AF">
        <w:rPr>
          <w:spacing w:val="48"/>
          <w:szCs w:val="24"/>
        </w:rPr>
        <w:t xml:space="preserve"> </w:t>
      </w:r>
      <w:r w:rsidRPr="00F240AF">
        <w:rPr>
          <w:szCs w:val="24"/>
        </w:rPr>
        <w:t>base</w:t>
      </w:r>
      <w:r w:rsidRPr="00F240AF">
        <w:rPr>
          <w:spacing w:val="49"/>
          <w:szCs w:val="24"/>
        </w:rPr>
        <w:t xml:space="preserve"> </w:t>
      </w:r>
      <w:r w:rsidRPr="00F240AF">
        <w:rPr>
          <w:szCs w:val="24"/>
        </w:rPr>
        <w:t>EAV</w:t>
      </w:r>
      <w:r w:rsidR="00A1381B">
        <w:rPr>
          <w:szCs w:val="24"/>
        </w:rPr>
        <w:t>, as provided by Developer,</w:t>
      </w:r>
      <w:r w:rsidRPr="00F240AF">
        <w:rPr>
          <w:spacing w:val="42"/>
          <w:szCs w:val="24"/>
        </w:rPr>
        <w:t xml:space="preserve"> </w:t>
      </w:r>
      <w:r w:rsidRPr="00F240AF">
        <w:rPr>
          <w:szCs w:val="24"/>
        </w:rPr>
        <w:t>for</w:t>
      </w:r>
      <w:r w:rsidRPr="00F240AF">
        <w:rPr>
          <w:spacing w:val="49"/>
          <w:szCs w:val="24"/>
        </w:rPr>
        <w:t xml:space="preserve"> </w:t>
      </w:r>
      <w:r w:rsidRPr="00F240AF">
        <w:rPr>
          <w:szCs w:val="24"/>
        </w:rPr>
        <w:t>assessment</w:t>
      </w:r>
      <w:r w:rsidRPr="00F240AF">
        <w:rPr>
          <w:spacing w:val="51"/>
          <w:szCs w:val="24"/>
        </w:rPr>
        <w:t xml:space="preserve"> </w:t>
      </w:r>
      <w:r w:rsidRPr="00F240AF">
        <w:rPr>
          <w:szCs w:val="24"/>
        </w:rPr>
        <w:t>year</w:t>
      </w:r>
      <w:r w:rsidRPr="00F240AF">
        <w:rPr>
          <w:spacing w:val="49"/>
          <w:szCs w:val="24"/>
        </w:rPr>
        <w:t xml:space="preserve"> </w:t>
      </w:r>
      <w:r w:rsidRPr="00F240AF">
        <w:rPr>
          <w:szCs w:val="24"/>
        </w:rPr>
        <w:t>2022</w:t>
      </w:r>
      <w:r w:rsidRPr="00F240AF">
        <w:rPr>
          <w:spacing w:val="51"/>
          <w:szCs w:val="24"/>
        </w:rPr>
        <w:t xml:space="preserve"> </w:t>
      </w:r>
      <w:r w:rsidRPr="00F240AF">
        <w:rPr>
          <w:szCs w:val="24"/>
        </w:rPr>
        <w:t>is</w:t>
      </w:r>
      <w:r w:rsidRPr="00F240AF">
        <w:rPr>
          <w:spacing w:val="50"/>
          <w:szCs w:val="24"/>
        </w:rPr>
        <w:t xml:space="preserve"> </w:t>
      </w:r>
      <w:r w:rsidRPr="00F240AF">
        <w:rPr>
          <w:szCs w:val="24"/>
        </w:rPr>
        <w:t>$2</w:t>
      </w:r>
      <w:r w:rsidR="00A1381B">
        <w:rPr>
          <w:szCs w:val="24"/>
        </w:rPr>
        <w:t>22.00</w:t>
      </w:r>
      <w:r w:rsidRPr="00F240AF">
        <w:rPr>
          <w:szCs w:val="24"/>
        </w:rPr>
        <w:t>.</w:t>
      </w:r>
    </w:p>
    <w:p w14:paraId="0192617B" w14:textId="77777777" w:rsidR="00F240AF" w:rsidRPr="00F240AF" w:rsidRDefault="00F240AF" w:rsidP="00F240AF">
      <w:pPr>
        <w:autoSpaceDE w:val="0"/>
        <w:autoSpaceDN w:val="0"/>
        <w:ind w:left="720" w:firstLine="720"/>
        <w:jc w:val="both"/>
        <w:rPr>
          <w:sz w:val="23"/>
          <w:szCs w:val="23"/>
        </w:rPr>
      </w:pPr>
    </w:p>
    <w:p w14:paraId="67B24A1A" w14:textId="2AF6CAFB" w:rsidR="00F240AF" w:rsidRPr="00F240AF" w:rsidRDefault="00F240AF" w:rsidP="00F240AF">
      <w:pPr>
        <w:numPr>
          <w:ilvl w:val="1"/>
          <w:numId w:val="10"/>
        </w:numPr>
        <w:suppressAutoHyphens w:val="0"/>
        <w:autoSpaceDE w:val="0"/>
        <w:autoSpaceDN w:val="0"/>
        <w:ind w:left="720" w:right="239" w:firstLine="720"/>
        <w:rPr>
          <w:szCs w:val="24"/>
        </w:rPr>
      </w:pPr>
      <w:r w:rsidRPr="00F240AF">
        <w:rPr>
          <w:szCs w:val="24"/>
        </w:rPr>
        <w:t>Developer’s</w:t>
      </w:r>
      <w:r w:rsidRPr="00F240AF">
        <w:rPr>
          <w:spacing w:val="11"/>
          <w:szCs w:val="24"/>
        </w:rPr>
        <w:t xml:space="preserve"> </w:t>
      </w:r>
      <w:r w:rsidRPr="00F240AF">
        <w:rPr>
          <w:szCs w:val="24"/>
        </w:rPr>
        <w:t>estimated</w:t>
      </w:r>
      <w:r w:rsidRPr="00F240AF">
        <w:rPr>
          <w:spacing w:val="2"/>
          <w:szCs w:val="24"/>
        </w:rPr>
        <w:t xml:space="preserve"> </w:t>
      </w:r>
      <w:r w:rsidRPr="00F240AF">
        <w:rPr>
          <w:szCs w:val="24"/>
        </w:rPr>
        <w:t>EAV</w:t>
      </w:r>
      <w:r w:rsidRPr="00F240AF">
        <w:rPr>
          <w:spacing w:val="9"/>
          <w:szCs w:val="24"/>
        </w:rPr>
        <w:t xml:space="preserve"> </w:t>
      </w:r>
      <w:r w:rsidRPr="00F240AF">
        <w:rPr>
          <w:szCs w:val="24"/>
        </w:rPr>
        <w:t>after</w:t>
      </w:r>
      <w:r w:rsidRPr="00F240AF">
        <w:rPr>
          <w:spacing w:val="9"/>
          <w:szCs w:val="24"/>
        </w:rPr>
        <w:t xml:space="preserve"> </w:t>
      </w:r>
      <w:r w:rsidRPr="00F240AF">
        <w:rPr>
          <w:szCs w:val="24"/>
        </w:rPr>
        <w:t>redevelopment</w:t>
      </w:r>
      <w:r w:rsidRPr="00F240AF">
        <w:rPr>
          <w:spacing w:val="11"/>
          <w:szCs w:val="24"/>
        </w:rPr>
        <w:t xml:space="preserve"> </w:t>
      </w:r>
      <w:r w:rsidRPr="00F240AF">
        <w:rPr>
          <w:szCs w:val="24"/>
        </w:rPr>
        <w:t>and</w:t>
      </w:r>
      <w:r w:rsidRPr="00F240AF">
        <w:rPr>
          <w:spacing w:val="11"/>
          <w:szCs w:val="24"/>
        </w:rPr>
        <w:t xml:space="preserve"> </w:t>
      </w:r>
      <w:r w:rsidRPr="00F240AF">
        <w:rPr>
          <w:szCs w:val="24"/>
        </w:rPr>
        <w:t>completion</w:t>
      </w:r>
      <w:r w:rsidRPr="00F240AF">
        <w:rPr>
          <w:spacing w:val="11"/>
          <w:szCs w:val="24"/>
        </w:rPr>
        <w:t xml:space="preserve"> </w:t>
      </w:r>
      <w:r w:rsidRPr="00F240AF">
        <w:rPr>
          <w:szCs w:val="24"/>
        </w:rPr>
        <w:t>of</w:t>
      </w:r>
      <w:r w:rsidRPr="00F240AF">
        <w:rPr>
          <w:spacing w:val="6"/>
          <w:szCs w:val="24"/>
        </w:rPr>
        <w:t xml:space="preserve"> </w:t>
      </w:r>
      <w:r w:rsidRPr="00F240AF">
        <w:rPr>
          <w:szCs w:val="24"/>
        </w:rPr>
        <w:t>the</w:t>
      </w:r>
      <w:r w:rsidRPr="00F240AF">
        <w:rPr>
          <w:spacing w:val="-57"/>
          <w:szCs w:val="24"/>
        </w:rPr>
        <w:t xml:space="preserve"> </w:t>
      </w:r>
      <w:r w:rsidRPr="00F240AF">
        <w:rPr>
          <w:szCs w:val="24"/>
        </w:rPr>
        <w:t>Project</w:t>
      </w:r>
      <w:r w:rsidRPr="00F240AF">
        <w:rPr>
          <w:spacing w:val="18"/>
          <w:szCs w:val="24"/>
        </w:rPr>
        <w:t xml:space="preserve"> </w:t>
      </w:r>
      <w:r w:rsidRPr="00F240AF">
        <w:rPr>
          <w:szCs w:val="24"/>
        </w:rPr>
        <w:t>is</w:t>
      </w:r>
      <w:r w:rsidRPr="00F240AF">
        <w:rPr>
          <w:spacing w:val="21"/>
          <w:szCs w:val="24"/>
        </w:rPr>
        <w:t xml:space="preserve"> </w:t>
      </w:r>
      <w:r w:rsidRPr="00F240AF">
        <w:rPr>
          <w:szCs w:val="24"/>
        </w:rPr>
        <w:t>$</w:t>
      </w:r>
      <w:r w:rsidR="00A1381B">
        <w:rPr>
          <w:szCs w:val="24"/>
        </w:rPr>
        <w:t>25,000.00</w:t>
      </w:r>
      <w:r w:rsidRPr="00F240AF">
        <w:rPr>
          <w:szCs w:val="24"/>
        </w:rPr>
        <w:t>.</w:t>
      </w:r>
    </w:p>
    <w:p w14:paraId="3DD1BDE9" w14:textId="77777777" w:rsidR="00F240AF" w:rsidRPr="00F240AF" w:rsidRDefault="00F240AF" w:rsidP="00F240AF">
      <w:pPr>
        <w:autoSpaceDE w:val="0"/>
        <w:autoSpaceDN w:val="0"/>
        <w:ind w:left="720" w:firstLine="720"/>
        <w:jc w:val="both"/>
        <w:rPr>
          <w:szCs w:val="24"/>
        </w:rPr>
      </w:pPr>
    </w:p>
    <w:p w14:paraId="326F5941" w14:textId="1169C030" w:rsidR="00F240AF" w:rsidRPr="00F240AF" w:rsidRDefault="00F240AF" w:rsidP="00F240AF">
      <w:pPr>
        <w:numPr>
          <w:ilvl w:val="1"/>
          <w:numId w:val="10"/>
        </w:numPr>
        <w:suppressAutoHyphens w:val="0"/>
        <w:autoSpaceDE w:val="0"/>
        <w:autoSpaceDN w:val="0"/>
        <w:ind w:left="720" w:right="1159" w:firstLine="720"/>
        <w:rPr>
          <w:szCs w:val="24"/>
        </w:rPr>
      </w:pPr>
      <w:r w:rsidRPr="00F240AF">
        <w:rPr>
          <w:szCs w:val="24"/>
        </w:rPr>
        <w:t>Based</w:t>
      </w:r>
      <w:r w:rsidRPr="00F240AF">
        <w:rPr>
          <w:spacing w:val="5"/>
          <w:szCs w:val="24"/>
        </w:rPr>
        <w:t xml:space="preserve"> </w:t>
      </w:r>
      <w:r w:rsidRPr="00F240AF">
        <w:rPr>
          <w:szCs w:val="24"/>
        </w:rPr>
        <w:t>on</w:t>
      </w:r>
      <w:r w:rsidRPr="00F240AF">
        <w:rPr>
          <w:spacing w:val="4"/>
          <w:szCs w:val="24"/>
        </w:rPr>
        <w:t xml:space="preserve"> </w:t>
      </w:r>
      <w:r w:rsidRPr="00F240AF">
        <w:rPr>
          <w:szCs w:val="24"/>
        </w:rPr>
        <w:t>Developer’s</w:t>
      </w:r>
      <w:r w:rsidRPr="00F240AF">
        <w:rPr>
          <w:spacing w:val="1"/>
          <w:szCs w:val="24"/>
        </w:rPr>
        <w:t xml:space="preserve"> </w:t>
      </w:r>
      <w:r w:rsidRPr="00F240AF">
        <w:rPr>
          <w:szCs w:val="24"/>
        </w:rPr>
        <w:t>estimate,</w:t>
      </w:r>
      <w:r w:rsidRPr="00F240AF">
        <w:rPr>
          <w:spacing w:val="59"/>
          <w:szCs w:val="24"/>
        </w:rPr>
        <w:t xml:space="preserve"> </w:t>
      </w:r>
      <w:r w:rsidRPr="00F240AF">
        <w:rPr>
          <w:szCs w:val="24"/>
        </w:rPr>
        <w:t>the</w:t>
      </w:r>
      <w:r w:rsidRPr="00F240AF">
        <w:rPr>
          <w:spacing w:val="3"/>
          <w:szCs w:val="24"/>
        </w:rPr>
        <w:t xml:space="preserve"> </w:t>
      </w:r>
      <w:r w:rsidRPr="00F240AF">
        <w:rPr>
          <w:szCs w:val="24"/>
        </w:rPr>
        <w:t>estimated</w:t>
      </w:r>
      <w:r w:rsidRPr="00F240AF">
        <w:rPr>
          <w:spacing w:val="59"/>
          <w:szCs w:val="24"/>
        </w:rPr>
        <w:t xml:space="preserve"> </w:t>
      </w:r>
      <w:r w:rsidRPr="00F240AF">
        <w:rPr>
          <w:szCs w:val="24"/>
        </w:rPr>
        <w:t>EAV</w:t>
      </w:r>
      <w:r w:rsidRPr="00F240AF">
        <w:rPr>
          <w:spacing w:val="3"/>
          <w:szCs w:val="24"/>
        </w:rPr>
        <w:t xml:space="preserve"> </w:t>
      </w:r>
      <w:r w:rsidRPr="00F240AF">
        <w:rPr>
          <w:szCs w:val="24"/>
        </w:rPr>
        <w:t>increase</w:t>
      </w:r>
      <w:r w:rsidRPr="00F240AF">
        <w:rPr>
          <w:spacing w:val="57"/>
          <w:szCs w:val="24"/>
        </w:rPr>
        <w:t xml:space="preserve"> </w:t>
      </w:r>
      <w:r w:rsidRPr="00F240AF">
        <w:rPr>
          <w:szCs w:val="24"/>
        </w:rPr>
        <w:t>is</w:t>
      </w:r>
      <w:r w:rsidRPr="00F240AF">
        <w:rPr>
          <w:spacing w:val="-57"/>
          <w:szCs w:val="24"/>
        </w:rPr>
        <w:t xml:space="preserve"> </w:t>
      </w:r>
      <w:r w:rsidRPr="00F240AF">
        <w:rPr>
          <w:szCs w:val="24"/>
        </w:rPr>
        <w:t>estimated</w:t>
      </w:r>
      <w:r w:rsidRPr="00F240AF">
        <w:rPr>
          <w:spacing w:val="37"/>
          <w:szCs w:val="24"/>
        </w:rPr>
        <w:t xml:space="preserve"> </w:t>
      </w:r>
      <w:r w:rsidRPr="00F240AF">
        <w:rPr>
          <w:szCs w:val="24"/>
        </w:rPr>
        <w:t>to</w:t>
      </w:r>
      <w:r w:rsidRPr="00F240AF">
        <w:rPr>
          <w:spacing w:val="42"/>
          <w:szCs w:val="24"/>
        </w:rPr>
        <w:t xml:space="preserve"> </w:t>
      </w:r>
      <w:r w:rsidRPr="00F240AF">
        <w:rPr>
          <w:szCs w:val="24"/>
        </w:rPr>
        <w:t>be</w:t>
      </w:r>
      <w:r w:rsidRPr="00F240AF">
        <w:rPr>
          <w:spacing w:val="37"/>
          <w:szCs w:val="24"/>
        </w:rPr>
        <w:t xml:space="preserve"> </w:t>
      </w:r>
      <w:r w:rsidRPr="00F240AF">
        <w:rPr>
          <w:szCs w:val="24"/>
        </w:rPr>
        <w:t>$</w:t>
      </w:r>
      <w:r w:rsidR="00A1381B">
        <w:rPr>
          <w:szCs w:val="24"/>
        </w:rPr>
        <w:t>24,778.00</w:t>
      </w:r>
      <w:r w:rsidRPr="00F240AF">
        <w:rPr>
          <w:spacing w:val="41"/>
          <w:szCs w:val="24"/>
        </w:rPr>
        <w:t xml:space="preserve"> </w:t>
      </w:r>
      <w:r w:rsidRPr="00F240AF">
        <w:rPr>
          <w:szCs w:val="24"/>
        </w:rPr>
        <w:t>upon</w:t>
      </w:r>
      <w:r w:rsidRPr="00F240AF">
        <w:rPr>
          <w:spacing w:val="42"/>
          <w:szCs w:val="24"/>
        </w:rPr>
        <w:t xml:space="preserve"> </w:t>
      </w:r>
      <w:r w:rsidRPr="00F240AF">
        <w:rPr>
          <w:szCs w:val="24"/>
        </w:rPr>
        <w:t>completion</w:t>
      </w:r>
      <w:r w:rsidRPr="00F240AF">
        <w:rPr>
          <w:spacing w:val="42"/>
          <w:szCs w:val="24"/>
        </w:rPr>
        <w:t xml:space="preserve"> </w:t>
      </w:r>
      <w:r w:rsidRPr="00F240AF">
        <w:rPr>
          <w:szCs w:val="24"/>
        </w:rPr>
        <w:t>of</w:t>
      </w:r>
      <w:r w:rsidRPr="00F240AF">
        <w:rPr>
          <w:spacing w:val="38"/>
          <w:szCs w:val="24"/>
        </w:rPr>
        <w:t xml:space="preserve"> </w:t>
      </w:r>
      <w:r w:rsidRPr="00F240AF">
        <w:rPr>
          <w:szCs w:val="24"/>
        </w:rPr>
        <w:t>the</w:t>
      </w:r>
      <w:r w:rsidRPr="00F240AF">
        <w:rPr>
          <w:spacing w:val="40"/>
          <w:szCs w:val="24"/>
        </w:rPr>
        <w:t xml:space="preserve"> </w:t>
      </w:r>
      <w:r w:rsidRPr="00F240AF">
        <w:rPr>
          <w:szCs w:val="24"/>
        </w:rPr>
        <w:t>Project.</w:t>
      </w:r>
    </w:p>
    <w:p w14:paraId="74BFE2A2" w14:textId="77777777" w:rsidR="00F240AF" w:rsidRPr="00F240AF" w:rsidRDefault="00F240AF" w:rsidP="00F240AF">
      <w:pPr>
        <w:autoSpaceDE w:val="0"/>
        <w:autoSpaceDN w:val="0"/>
        <w:ind w:left="720" w:firstLine="720"/>
        <w:jc w:val="both"/>
        <w:rPr>
          <w:szCs w:val="24"/>
        </w:rPr>
      </w:pPr>
    </w:p>
    <w:p w14:paraId="006660C2" w14:textId="1723FB16" w:rsidR="00F240AF" w:rsidRPr="00F240AF" w:rsidRDefault="00F240AF" w:rsidP="00F240AF">
      <w:pPr>
        <w:numPr>
          <w:ilvl w:val="1"/>
          <w:numId w:val="10"/>
        </w:numPr>
        <w:suppressAutoHyphens w:val="0"/>
        <w:autoSpaceDE w:val="0"/>
        <w:autoSpaceDN w:val="0"/>
        <w:ind w:left="720" w:right="210" w:firstLine="720"/>
        <w:rPr>
          <w:szCs w:val="24"/>
        </w:rPr>
      </w:pPr>
      <w:r w:rsidRPr="00F240AF">
        <w:rPr>
          <w:szCs w:val="24"/>
        </w:rPr>
        <w:t>50%</w:t>
      </w:r>
      <w:r w:rsidRPr="00F240AF">
        <w:rPr>
          <w:spacing w:val="1"/>
          <w:szCs w:val="24"/>
        </w:rPr>
        <w:t xml:space="preserve"> </w:t>
      </w:r>
      <w:r w:rsidRPr="00F240AF">
        <w:rPr>
          <w:szCs w:val="24"/>
        </w:rPr>
        <w:t>of</w:t>
      </w:r>
      <w:r w:rsidRPr="00F240AF">
        <w:rPr>
          <w:spacing w:val="1"/>
          <w:szCs w:val="24"/>
        </w:rPr>
        <w:t xml:space="preserve"> </w:t>
      </w:r>
      <w:r w:rsidRPr="00F240AF">
        <w:rPr>
          <w:szCs w:val="24"/>
        </w:rPr>
        <w:t>the</w:t>
      </w:r>
      <w:r w:rsidRPr="00F240AF">
        <w:rPr>
          <w:spacing w:val="60"/>
          <w:szCs w:val="24"/>
        </w:rPr>
        <w:t xml:space="preserve"> </w:t>
      </w:r>
      <w:r w:rsidRPr="00F240AF">
        <w:rPr>
          <w:szCs w:val="24"/>
        </w:rPr>
        <w:t>property taxes</w:t>
      </w:r>
      <w:r w:rsidRPr="00F240AF">
        <w:rPr>
          <w:spacing w:val="60"/>
          <w:szCs w:val="24"/>
        </w:rPr>
        <w:t xml:space="preserve"> </w:t>
      </w:r>
      <w:r w:rsidRPr="00F240AF">
        <w:rPr>
          <w:szCs w:val="24"/>
        </w:rPr>
        <w:t>from</w:t>
      </w:r>
      <w:r w:rsidRPr="00F240AF">
        <w:rPr>
          <w:spacing w:val="60"/>
          <w:szCs w:val="24"/>
        </w:rPr>
        <w:t xml:space="preserve"> </w:t>
      </w:r>
      <w:r w:rsidRPr="00F240AF">
        <w:rPr>
          <w:szCs w:val="24"/>
        </w:rPr>
        <w:t>the</w:t>
      </w:r>
      <w:r w:rsidRPr="00F240AF">
        <w:rPr>
          <w:spacing w:val="60"/>
          <w:szCs w:val="24"/>
        </w:rPr>
        <w:t xml:space="preserve"> </w:t>
      </w:r>
      <w:r w:rsidRPr="00F240AF">
        <w:rPr>
          <w:szCs w:val="24"/>
        </w:rPr>
        <w:t>estimated</w:t>
      </w:r>
      <w:r w:rsidRPr="00F240AF">
        <w:rPr>
          <w:spacing w:val="60"/>
          <w:szCs w:val="24"/>
        </w:rPr>
        <w:t xml:space="preserve"> </w:t>
      </w:r>
      <w:r w:rsidRPr="00F240AF">
        <w:rPr>
          <w:szCs w:val="24"/>
        </w:rPr>
        <w:t>increase</w:t>
      </w:r>
      <w:r w:rsidR="009330FB">
        <w:rPr>
          <w:szCs w:val="24"/>
        </w:rPr>
        <w:t xml:space="preserve"> </w:t>
      </w:r>
      <w:r w:rsidRPr="00F240AF">
        <w:rPr>
          <w:spacing w:val="-57"/>
          <w:szCs w:val="24"/>
        </w:rPr>
        <w:t xml:space="preserve">     </w:t>
      </w:r>
      <w:r w:rsidRPr="00F240AF">
        <w:rPr>
          <w:szCs w:val="24"/>
        </w:rPr>
        <w:t>in</w:t>
      </w:r>
      <w:r w:rsidRPr="00F240AF">
        <w:rPr>
          <w:spacing w:val="20"/>
          <w:szCs w:val="24"/>
        </w:rPr>
        <w:t xml:space="preserve"> </w:t>
      </w:r>
      <w:r w:rsidRPr="00F240AF">
        <w:rPr>
          <w:szCs w:val="24"/>
        </w:rPr>
        <w:t>EAV</w:t>
      </w:r>
      <w:r w:rsidRPr="00F240AF">
        <w:rPr>
          <w:spacing w:val="17"/>
          <w:szCs w:val="24"/>
        </w:rPr>
        <w:t xml:space="preserve"> </w:t>
      </w:r>
      <w:r w:rsidRPr="00F240AF">
        <w:rPr>
          <w:szCs w:val="24"/>
        </w:rPr>
        <w:t>is</w:t>
      </w:r>
      <w:r w:rsidRPr="00F240AF">
        <w:rPr>
          <w:spacing w:val="18"/>
          <w:szCs w:val="24"/>
        </w:rPr>
        <w:t xml:space="preserve"> </w:t>
      </w:r>
      <w:r w:rsidRPr="00F240AF">
        <w:rPr>
          <w:szCs w:val="24"/>
        </w:rPr>
        <w:t>$</w:t>
      </w:r>
      <w:r w:rsidR="009330FB">
        <w:rPr>
          <w:szCs w:val="24"/>
        </w:rPr>
        <w:t>12,389.00</w:t>
      </w:r>
      <w:r w:rsidRPr="00F240AF">
        <w:rPr>
          <w:szCs w:val="24"/>
        </w:rPr>
        <w:t>.</w:t>
      </w:r>
    </w:p>
    <w:p w14:paraId="729AA859" w14:textId="77777777" w:rsidR="00F240AF" w:rsidRPr="00F240AF" w:rsidRDefault="00F240AF" w:rsidP="00F240AF">
      <w:pPr>
        <w:autoSpaceDE w:val="0"/>
        <w:autoSpaceDN w:val="0"/>
        <w:ind w:left="720" w:right="407" w:firstLine="720"/>
        <w:jc w:val="both"/>
        <w:rPr>
          <w:spacing w:val="1"/>
          <w:szCs w:val="24"/>
        </w:rPr>
      </w:pPr>
    </w:p>
    <w:p w14:paraId="32394F2D" w14:textId="3A68C851" w:rsidR="00F240AF" w:rsidRPr="00F240AF" w:rsidRDefault="00F240AF" w:rsidP="00F240AF">
      <w:pPr>
        <w:numPr>
          <w:ilvl w:val="1"/>
          <w:numId w:val="10"/>
        </w:numPr>
        <w:suppressAutoHyphens w:val="0"/>
        <w:autoSpaceDE w:val="0"/>
        <w:autoSpaceDN w:val="0"/>
        <w:ind w:left="720" w:right="407" w:firstLine="720"/>
        <w:rPr>
          <w:szCs w:val="24"/>
        </w:rPr>
      </w:pPr>
      <w:r w:rsidRPr="00F240AF">
        <w:rPr>
          <w:szCs w:val="24"/>
        </w:rPr>
        <w:t>City’s estimated payment to Developer annually, for up to eighteen (18) years, assuming there are eighteen (18) years left in the life of TIF #1, is:  $</w:t>
      </w:r>
      <w:r w:rsidR="009330FB">
        <w:rPr>
          <w:szCs w:val="24"/>
        </w:rPr>
        <w:t>12,389.00</w:t>
      </w:r>
      <w:r w:rsidRPr="00F240AF">
        <w:rPr>
          <w:szCs w:val="24"/>
        </w:rPr>
        <w:t xml:space="preserve"> annually.</w:t>
      </w:r>
    </w:p>
    <w:p w14:paraId="5B9F4857" w14:textId="77777777" w:rsidR="00F240AF" w:rsidRPr="00F240AF" w:rsidRDefault="00F240AF" w:rsidP="00F240AF">
      <w:pPr>
        <w:ind w:left="720" w:right="407" w:firstLine="720"/>
        <w:jc w:val="both"/>
        <w:rPr>
          <w:rFonts w:ascii="Calibri" w:hAnsi="Calibri" w:cs="Calibri"/>
          <w:szCs w:val="24"/>
        </w:rPr>
      </w:pPr>
    </w:p>
    <w:p w14:paraId="08A70707" w14:textId="3585A7DC" w:rsidR="00F240AF" w:rsidRPr="00F240AF" w:rsidRDefault="00F240AF" w:rsidP="00F240AF">
      <w:pPr>
        <w:numPr>
          <w:ilvl w:val="1"/>
          <w:numId w:val="10"/>
        </w:numPr>
        <w:suppressAutoHyphens w:val="0"/>
        <w:autoSpaceDE w:val="0"/>
        <w:autoSpaceDN w:val="0"/>
        <w:ind w:left="720" w:right="407" w:firstLine="720"/>
        <w:rPr>
          <w:szCs w:val="24"/>
        </w:rPr>
      </w:pPr>
      <w:r w:rsidRPr="00F240AF">
        <w:rPr>
          <w:szCs w:val="24"/>
        </w:rPr>
        <w:t>City’s total estimated payment to Developer, for up to eighteen (18) years, assuming there are eighteen (18) years left in the life of TIF #1, is:  $</w:t>
      </w:r>
      <w:r w:rsidR="009330FB">
        <w:rPr>
          <w:szCs w:val="24"/>
        </w:rPr>
        <w:t>223</w:t>
      </w:r>
      <w:r w:rsidR="00844FF7">
        <w:rPr>
          <w:szCs w:val="24"/>
        </w:rPr>
        <w:t>,</w:t>
      </w:r>
      <w:r w:rsidR="009330FB">
        <w:rPr>
          <w:szCs w:val="24"/>
        </w:rPr>
        <w:t>002.00</w:t>
      </w:r>
      <w:r w:rsidRPr="00F240AF">
        <w:rPr>
          <w:szCs w:val="24"/>
        </w:rPr>
        <w:t>.</w:t>
      </w:r>
    </w:p>
    <w:p w14:paraId="0AC54DB8" w14:textId="77777777" w:rsidR="00F240AF" w:rsidRPr="00F240AF" w:rsidRDefault="00F240AF" w:rsidP="00F240AF">
      <w:pPr>
        <w:widowControl w:val="0"/>
        <w:suppressAutoHyphens w:val="0"/>
        <w:autoSpaceDE w:val="0"/>
        <w:autoSpaceDN w:val="0"/>
        <w:ind w:left="1952" w:hanging="360"/>
        <w:rPr>
          <w:rFonts w:eastAsia="Times New Roman"/>
          <w:sz w:val="22"/>
          <w:szCs w:val="24"/>
        </w:rPr>
      </w:pPr>
    </w:p>
    <w:p w14:paraId="4E434BD5" w14:textId="77777777" w:rsidR="00F240AF" w:rsidRPr="00F240AF" w:rsidRDefault="00F240AF" w:rsidP="00F240AF">
      <w:pPr>
        <w:numPr>
          <w:ilvl w:val="1"/>
          <w:numId w:val="10"/>
        </w:numPr>
        <w:suppressAutoHyphens w:val="0"/>
        <w:autoSpaceDE w:val="0"/>
        <w:autoSpaceDN w:val="0"/>
        <w:ind w:left="720" w:right="407" w:firstLine="720"/>
        <w:rPr>
          <w:szCs w:val="24"/>
        </w:rPr>
      </w:pPr>
      <w:r w:rsidRPr="00F240AF">
        <w:rPr>
          <w:szCs w:val="24"/>
        </w:rPr>
        <w:t>Developer shall begin to qualify for reimbursement from City under the TIF Act in the year when the Project is completed as to be determined solely at the discretion of City.</w:t>
      </w:r>
    </w:p>
    <w:p w14:paraId="06C108DE" w14:textId="77777777" w:rsidR="00F240AF" w:rsidRPr="00F240AF" w:rsidRDefault="00F240AF" w:rsidP="00F240AF">
      <w:pPr>
        <w:autoSpaceDE w:val="0"/>
        <w:autoSpaceDN w:val="0"/>
        <w:spacing w:before="7"/>
        <w:rPr>
          <w:sz w:val="23"/>
          <w:szCs w:val="23"/>
        </w:rPr>
      </w:pPr>
    </w:p>
    <w:p w14:paraId="367DE200" w14:textId="32EC4A89" w:rsidR="00F240AF" w:rsidRPr="00F240AF" w:rsidRDefault="00F240AF" w:rsidP="00F240AF">
      <w:pPr>
        <w:numPr>
          <w:ilvl w:val="0"/>
          <w:numId w:val="10"/>
        </w:numPr>
        <w:suppressAutoHyphens w:val="0"/>
        <w:autoSpaceDE w:val="0"/>
        <w:autoSpaceDN w:val="0"/>
        <w:ind w:left="720" w:firstLine="360"/>
        <w:rPr>
          <w:szCs w:val="24"/>
        </w:rPr>
      </w:pPr>
      <w:r w:rsidRPr="00F240AF">
        <w:rPr>
          <w:szCs w:val="24"/>
        </w:rPr>
        <w:t>Under no circumstances shall City be responsible for payments to Developer for any reimbursements not eligible for payment under the TIF Act, the funds for reimbursement under the TIF Act are collected by St. Clair County, IL and are what will be used for all mathematical calculations for reimbursement to Developer under the TIF Act, and all payments shall cease at the end of life for TIF #1</w:t>
      </w:r>
      <w:r w:rsidR="009330FB">
        <w:rPr>
          <w:szCs w:val="24"/>
        </w:rPr>
        <w:t>, or 2041</w:t>
      </w:r>
      <w:r w:rsidRPr="00F240AF">
        <w:rPr>
          <w:szCs w:val="24"/>
        </w:rPr>
        <w:t>.</w:t>
      </w:r>
    </w:p>
    <w:p w14:paraId="1653DA11" w14:textId="77777777" w:rsidR="00F240AF" w:rsidRPr="00F240AF" w:rsidRDefault="00F240AF" w:rsidP="00F240AF">
      <w:pPr>
        <w:suppressAutoHyphens w:val="0"/>
        <w:autoSpaceDE w:val="0"/>
        <w:autoSpaceDN w:val="0"/>
        <w:ind w:left="1080"/>
        <w:rPr>
          <w:szCs w:val="24"/>
        </w:rPr>
      </w:pPr>
    </w:p>
    <w:p w14:paraId="29E17D44" w14:textId="2CCAC11B" w:rsidR="00F240AF" w:rsidRPr="00F240AF" w:rsidRDefault="00F240AF" w:rsidP="00F240AF">
      <w:pPr>
        <w:numPr>
          <w:ilvl w:val="0"/>
          <w:numId w:val="10"/>
        </w:numPr>
        <w:suppressAutoHyphens w:val="0"/>
        <w:autoSpaceDE w:val="0"/>
        <w:autoSpaceDN w:val="0"/>
        <w:ind w:left="720" w:firstLine="360"/>
        <w:rPr>
          <w:szCs w:val="24"/>
        </w:rPr>
      </w:pPr>
      <w:r w:rsidRPr="00F240AF">
        <w:rPr>
          <w:szCs w:val="24"/>
        </w:rPr>
        <w:t>Developer’s</w:t>
      </w:r>
      <w:r w:rsidRPr="00F240AF">
        <w:rPr>
          <w:spacing w:val="7"/>
          <w:szCs w:val="24"/>
        </w:rPr>
        <w:t xml:space="preserve"> </w:t>
      </w:r>
      <w:r w:rsidRPr="00F240AF">
        <w:rPr>
          <w:szCs w:val="24"/>
        </w:rPr>
        <w:t>total</w:t>
      </w:r>
      <w:r w:rsidRPr="00F240AF">
        <w:rPr>
          <w:spacing w:val="11"/>
          <w:szCs w:val="24"/>
        </w:rPr>
        <w:t xml:space="preserve"> </w:t>
      </w:r>
      <w:r w:rsidRPr="00F240AF">
        <w:rPr>
          <w:szCs w:val="24"/>
        </w:rPr>
        <w:t>incentive</w:t>
      </w:r>
      <w:r w:rsidRPr="00F240AF">
        <w:rPr>
          <w:spacing w:val="9"/>
          <w:szCs w:val="24"/>
        </w:rPr>
        <w:t xml:space="preserve"> </w:t>
      </w:r>
      <w:r w:rsidRPr="00F240AF">
        <w:rPr>
          <w:szCs w:val="24"/>
        </w:rPr>
        <w:t>from</w:t>
      </w:r>
      <w:r w:rsidRPr="00F240AF">
        <w:rPr>
          <w:spacing w:val="7"/>
          <w:szCs w:val="24"/>
        </w:rPr>
        <w:t xml:space="preserve"> </w:t>
      </w:r>
      <w:r w:rsidRPr="00F240AF">
        <w:rPr>
          <w:szCs w:val="24"/>
        </w:rPr>
        <w:t>City’s</w:t>
      </w:r>
      <w:r w:rsidRPr="00F240AF">
        <w:rPr>
          <w:spacing w:val="11"/>
          <w:szCs w:val="24"/>
        </w:rPr>
        <w:t xml:space="preserve"> TIF #1 </w:t>
      </w:r>
      <w:r w:rsidRPr="00F240AF">
        <w:rPr>
          <w:szCs w:val="24"/>
        </w:rPr>
        <w:t>shall</w:t>
      </w:r>
      <w:r w:rsidRPr="00F240AF">
        <w:rPr>
          <w:spacing w:val="7"/>
          <w:szCs w:val="24"/>
        </w:rPr>
        <w:t xml:space="preserve"> </w:t>
      </w:r>
      <w:r w:rsidRPr="00F240AF">
        <w:rPr>
          <w:szCs w:val="24"/>
        </w:rPr>
        <w:t>not</w:t>
      </w:r>
      <w:r w:rsidRPr="00F240AF">
        <w:rPr>
          <w:spacing w:val="-57"/>
          <w:szCs w:val="24"/>
        </w:rPr>
        <w:t xml:space="preserve">        </w:t>
      </w:r>
      <w:r w:rsidRPr="00F240AF">
        <w:rPr>
          <w:szCs w:val="24"/>
        </w:rPr>
        <w:t>exceed</w:t>
      </w:r>
      <w:r w:rsidRPr="00F240AF">
        <w:rPr>
          <w:spacing w:val="36"/>
          <w:szCs w:val="24"/>
        </w:rPr>
        <w:t xml:space="preserve"> </w:t>
      </w:r>
      <w:r w:rsidRPr="00F240AF">
        <w:rPr>
          <w:szCs w:val="24"/>
        </w:rPr>
        <w:t>20%</w:t>
      </w:r>
      <w:r w:rsidRPr="00F240AF">
        <w:rPr>
          <w:spacing w:val="35"/>
          <w:szCs w:val="24"/>
        </w:rPr>
        <w:t xml:space="preserve"> </w:t>
      </w:r>
      <w:r w:rsidRPr="00F240AF">
        <w:rPr>
          <w:szCs w:val="24"/>
        </w:rPr>
        <w:t>of</w:t>
      </w:r>
      <w:r w:rsidRPr="00F240AF">
        <w:rPr>
          <w:spacing w:val="32"/>
          <w:szCs w:val="24"/>
        </w:rPr>
        <w:t xml:space="preserve"> </w:t>
      </w:r>
      <w:r w:rsidRPr="00F240AF">
        <w:rPr>
          <w:szCs w:val="24"/>
        </w:rPr>
        <w:t>the</w:t>
      </w:r>
      <w:r w:rsidRPr="00F240AF">
        <w:rPr>
          <w:spacing w:val="36"/>
          <w:szCs w:val="24"/>
        </w:rPr>
        <w:t xml:space="preserve"> </w:t>
      </w:r>
      <w:r w:rsidRPr="00F240AF">
        <w:rPr>
          <w:szCs w:val="24"/>
        </w:rPr>
        <w:t>estimated</w:t>
      </w:r>
      <w:r w:rsidRPr="00F240AF">
        <w:rPr>
          <w:spacing w:val="32"/>
          <w:szCs w:val="24"/>
        </w:rPr>
        <w:t xml:space="preserve"> </w:t>
      </w:r>
      <w:r w:rsidRPr="00F240AF">
        <w:rPr>
          <w:szCs w:val="24"/>
        </w:rPr>
        <w:t>Project</w:t>
      </w:r>
      <w:r w:rsidRPr="00F240AF">
        <w:rPr>
          <w:spacing w:val="36"/>
          <w:szCs w:val="24"/>
        </w:rPr>
        <w:t xml:space="preserve"> </w:t>
      </w:r>
      <w:r w:rsidRPr="00F240AF">
        <w:rPr>
          <w:szCs w:val="24"/>
        </w:rPr>
        <w:t>costs</w:t>
      </w:r>
      <w:r w:rsidRPr="00F240AF">
        <w:rPr>
          <w:spacing w:val="34"/>
          <w:szCs w:val="24"/>
        </w:rPr>
        <w:t xml:space="preserve"> </w:t>
      </w:r>
      <w:r w:rsidRPr="00F240AF">
        <w:rPr>
          <w:szCs w:val="24"/>
        </w:rPr>
        <w:t>of</w:t>
      </w:r>
      <w:r w:rsidRPr="00F240AF">
        <w:rPr>
          <w:spacing w:val="33"/>
          <w:szCs w:val="24"/>
        </w:rPr>
        <w:t xml:space="preserve"> </w:t>
      </w:r>
      <w:r w:rsidRPr="00F240AF">
        <w:rPr>
          <w:szCs w:val="24"/>
        </w:rPr>
        <w:t>$1,</w:t>
      </w:r>
      <w:r w:rsidR="009330FB">
        <w:rPr>
          <w:szCs w:val="24"/>
        </w:rPr>
        <w:t>820,000.00</w:t>
      </w:r>
      <w:r w:rsidRPr="00F240AF">
        <w:rPr>
          <w:szCs w:val="24"/>
        </w:rPr>
        <w:t>,</w:t>
      </w:r>
      <w:r w:rsidRPr="00F240AF">
        <w:rPr>
          <w:spacing w:val="36"/>
          <w:szCs w:val="24"/>
        </w:rPr>
        <w:t xml:space="preserve"> </w:t>
      </w:r>
      <w:r w:rsidRPr="00F240AF">
        <w:rPr>
          <w:szCs w:val="24"/>
        </w:rPr>
        <w:t>or</w:t>
      </w:r>
      <w:r w:rsidRPr="00F240AF">
        <w:rPr>
          <w:spacing w:val="33"/>
          <w:szCs w:val="24"/>
        </w:rPr>
        <w:t xml:space="preserve"> </w:t>
      </w:r>
      <w:r w:rsidRPr="00F240AF">
        <w:rPr>
          <w:szCs w:val="24"/>
        </w:rPr>
        <w:t>$</w:t>
      </w:r>
      <w:r w:rsidR="009330FB">
        <w:rPr>
          <w:szCs w:val="24"/>
        </w:rPr>
        <w:t>364,000.00</w:t>
      </w:r>
      <w:r w:rsidRPr="00F240AF">
        <w:rPr>
          <w:szCs w:val="24"/>
        </w:rPr>
        <w:t>.</w:t>
      </w:r>
      <w:bookmarkEnd w:id="7"/>
    </w:p>
    <w:p w14:paraId="4A8F714B" w14:textId="77777777" w:rsidR="00F240AF" w:rsidRPr="00F240AF" w:rsidRDefault="00F240AF" w:rsidP="00F240AF">
      <w:pPr>
        <w:suppressAutoHyphens w:val="0"/>
        <w:autoSpaceDE w:val="0"/>
        <w:autoSpaceDN w:val="0"/>
        <w:ind w:left="1080"/>
        <w:jc w:val="both"/>
        <w:rPr>
          <w:szCs w:val="24"/>
        </w:rPr>
      </w:pPr>
    </w:p>
    <w:p w14:paraId="7BFA310B" w14:textId="77777777" w:rsidR="00F240AF" w:rsidRPr="00F240AF" w:rsidRDefault="00F240AF" w:rsidP="00F240AF">
      <w:pPr>
        <w:numPr>
          <w:ilvl w:val="0"/>
          <w:numId w:val="10"/>
        </w:numPr>
        <w:suppressAutoHyphens w:val="0"/>
        <w:autoSpaceDE w:val="0"/>
        <w:autoSpaceDN w:val="0"/>
        <w:ind w:left="720" w:firstLine="360"/>
        <w:rPr>
          <w:szCs w:val="24"/>
        </w:rPr>
      </w:pPr>
      <w:r w:rsidRPr="00F240AF">
        <w:rPr>
          <w:szCs w:val="24"/>
        </w:rPr>
        <w:t>Under no circumstances shall Developer’s reimbursement of Project costs from City exceed 20% in combination with any and all other City economic incentives.</w:t>
      </w:r>
    </w:p>
    <w:bookmarkEnd w:id="10"/>
    <w:p w14:paraId="48387B4A" w14:textId="77777777" w:rsidR="00F240AF" w:rsidRPr="00F240AF" w:rsidRDefault="00F240AF" w:rsidP="00F240AF">
      <w:pPr>
        <w:widowControl w:val="0"/>
        <w:suppressAutoHyphens w:val="0"/>
        <w:autoSpaceDE w:val="0"/>
        <w:autoSpaceDN w:val="0"/>
        <w:ind w:left="1952" w:hanging="360"/>
        <w:rPr>
          <w:rFonts w:eastAsia="Times New Roman"/>
          <w:sz w:val="22"/>
          <w:szCs w:val="24"/>
        </w:rPr>
      </w:pPr>
    </w:p>
    <w:p w14:paraId="39DEAF4F" w14:textId="77777777" w:rsidR="00F240AF" w:rsidRPr="00F240AF" w:rsidRDefault="00F240AF" w:rsidP="00F240AF">
      <w:pPr>
        <w:suppressAutoHyphens w:val="0"/>
        <w:autoSpaceDE w:val="0"/>
        <w:autoSpaceDN w:val="0"/>
        <w:ind w:left="1080"/>
        <w:jc w:val="both"/>
        <w:rPr>
          <w:szCs w:val="24"/>
        </w:rPr>
      </w:pPr>
      <w:r w:rsidRPr="00F240AF">
        <w:rPr>
          <w:b/>
          <w:bCs/>
          <w:szCs w:val="24"/>
        </w:rPr>
        <w:t>Section 4. Reimbursement to Developer under the TIF Act</w:t>
      </w:r>
      <w:bookmarkEnd w:id="9"/>
      <w:r w:rsidRPr="00F240AF">
        <w:rPr>
          <w:b/>
          <w:bCs/>
          <w:szCs w:val="24"/>
        </w:rPr>
        <w:t xml:space="preserve">.  </w:t>
      </w:r>
    </w:p>
    <w:p w14:paraId="2EF832FB" w14:textId="77777777" w:rsidR="00F240AF" w:rsidRPr="00F240AF" w:rsidRDefault="00F240AF" w:rsidP="00F240AF">
      <w:pPr>
        <w:suppressAutoHyphens w:val="0"/>
        <w:autoSpaceDE w:val="0"/>
        <w:autoSpaceDN w:val="0"/>
        <w:ind w:left="1080"/>
        <w:jc w:val="both"/>
        <w:rPr>
          <w:szCs w:val="24"/>
        </w:rPr>
      </w:pPr>
    </w:p>
    <w:p w14:paraId="02C89364" w14:textId="77777777" w:rsidR="00F240AF" w:rsidRPr="00F240AF" w:rsidRDefault="00F240AF" w:rsidP="00F240AF">
      <w:pPr>
        <w:widowControl w:val="0"/>
        <w:numPr>
          <w:ilvl w:val="0"/>
          <w:numId w:val="12"/>
        </w:numPr>
        <w:suppressAutoHyphens w:val="0"/>
        <w:autoSpaceDE w:val="0"/>
        <w:autoSpaceDN w:val="0"/>
        <w:jc w:val="both"/>
        <w:rPr>
          <w:b/>
          <w:bCs/>
          <w:szCs w:val="24"/>
        </w:rPr>
      </w:pPr>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shall</w:t>
      </w:r>
      <w:r w:rsidRPr="00F240AF">
        <w:rPr>
          <w:rFonts w:eastAsia="Times New Roman"/>
          <w:spacing w:val="1"/>
          <w:szCs w:val="24"/>
        </w:rPr>
        <w:t xml:space="preserve"> </w:t>
      </w:r>
      <w:r w:rsidRPr="00F240AF">
        <w:rPr>
          <w:rFonts w:eastAsia="Times New Roman"/>
          <w:szCs w:val="24"/>
        </w:rPr>
        <w:t>submit</w:t>
      </w:r>
      <w:r w:rsidRPr="00F240AF">
        <w:rPr>
          <w:rFonts w:eastAsia="Times New Roman"/>
          <w:spacing w:val="1"/>
          <w:szCs w:val="24"/>
        </w:rPr>
        <w:t xml:space="preserve"> </w:t>
      </w:r>
      <w:r w:rsidRPr="00F240AF">
        <w:rPr>
          <w:rFonts w:eastAsia="Times New Roman"/>
          <w:szCs w:val="24"/>
        </w:rPr>
        <w:t>to</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60"/>
          <w:szCs w:val="24"/>
        </w:rPr>
        <w:t xml:space="preserve"> </w:t>
      </w:r>
      <w:r w:rsidRPr="00F240AF">
        <w:rPr>
          <w:rFonts w:eastAsia="Times New Roman"/>
          <w:szCs w:val="24"/>
        </w:rPr>
        <w:t>Clerk</w:t>
      </w:r>
      <w:r w:rsidRPr="00F240AF">
        <w:rPr>
          <w:rFonts w:eastAsia="Times New Roman"/>
          <w:spacing w:val="60"/>
          <w:szCs w:val="24"/>
        </w:rPr>
        <w:t xml:space="preserve"> </w:t>
      </w:r>
      <w:r w:rsidRPr="00F240AF">
        <w:rPr>
          <w:rFonts w:eastAsia="Times New Roman"/>
          <w:szCs w:val="24"/>
        </w:rPr>
        <w:t>a</w:t>
      </w:r>
      <w:r w:rsidRPr="00F240AF">
        <w:rPr>
          <w:rFonts w:eastAsia="Times New Roman"/>
          <w:spacing w:val="60"/>
          <w:szCs w:val="24"/>
        </w:rPr>
        <w:t xml:space="preserve"> </w:t>
      </w:r>
      <w:r w:rsidRPr="00F240AF">
        <w:rPr>
          <w:rFonts w:eastAsia="Times New Roman"/>
          <w:szCs w:val="24"/>
        </w:rPr>
        <w:t>written</w:t>
      </w:r>
      <w:r w:rsidRPr="00F240AF">
        <w:rPr>
          <w:rFonts w:eastAsia="Times New Roman"/>
          <w:spacing w:val="60"/>
          <w:szCs w:val="24"/>
        </w:rPr>
        <w:t xml:space="preserve"> </w:t>
      </w:r>
      <w:r w:rsidRPr="00F240AF">
        <w:rPr>
          <w:rFonts w:eastAsia="Times New Roman"/>
          <w:szCs w:val="24"/>
        </w:rPr>
        <w:t>statement</w:t>
      </w:r>
      <w:r w:rsidRPr="00F240AF">
        <w:rPr>
          <w:rFonts w:eastAsia="Times New Roman"/>
          <w:spacing w:val="60"/>
          <w:szCs w:val="24"/>
        </w:rPr>
        <w:t xml:space="preserve"> </w:t>
      </w:r>
      <w:r w:rsidRPr="00F240AF">
        <w:rPr>
          <w:rFonts w:eastAsia="Times New Roman"/>
          <w:szCs w:val="24"/>
        </w:rPr>
        <w:t>in</w:t>
      </w:r>
      <w:r w:rsidRPr="00F240AF">
        <w:rPr>
          <w:rFonts w:eastAsia="Times New Roman"/>
          <w:spacing w:val="60"/>
          <w:szCs w:val="24"/>
        </w:rPr>
        <w:t xml:space="preserve"> </w:t>
      </w:r>
      <w:r w:rsidRPr="00F240AF">
        <w:rPr>
          <w:rFonts w:eastAsia="Times New Roman"/>
          <w:szCs w:val="24"/>
        </w:rPr>
        <w:t>the</w:t>
      </w:r>
      <w:r w:rsidRPr="00F240AF">
        <w:rPr>
          <w:rFonts w:eastAsia="Times New Roman"/>
          <w:spacing w:val="60"/>
          <w:szCs w:val="24"/>
        </w:rPr>
        <w:t xml:space="preserve"> </w:t>
      </w:r>
      <w:r w:rsidRPr="00F240AF">
        <w:rPr>
          <w:rFonts w:eastAsia="Times New Roman"/>
          <w:szCs w:val="24"/>
        </w:rPr>
        <w:t>form</w:t>
      </w:r>
      <w:r w:rsidRPr="00F240AF">
        <w:rPr>
          <w:rFonts w:eastAsia="Times New Roman"/>
          <w:spacing w:val="1"/>
          <w:szCs w:val="24"/>
        </w:rPr>
        <w:t xml:space="preserve"> </w:t>
      </w:r>
      <w:r w:rsidRPr="00F240AF">
        <w:rPr>
          <w:rFonts w:eastAsia="Times New Roman"/>
          <w:szCs w:val="24"/>
        </w:rPr>
        <w:t>of a formal letter and all applicable receipts setting forth</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amount</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TIF act reimbursable </w:t>
      </w:r>
      <w:r w:rsidRPr="00F240AF">
        <w:rPr>
          <w:rFonts w:eastAsia="Times New Roman"/>
          <w:szCs w:val="24"/>
        </w:rPr>
        <w:t>costs</w:t>
      </w:r>
      <w:r w:rsidRPr="00F240AF">
        <w:rPr>
          <w:rFonts w:eastAsia="Times New Roman"/>
          <w:spacing w:val="1"/>
          <w:szCs w:val="24"/>
        </w:rPr>
        <w:t xml:space="preserve"> </w:t>
      </w:r>
      <w:r w:rsidRPr="00F240AF">
        <w:rPr>
          <w:rFonts w:eastAsia="Times New Roman"/>
          <w:szCs w:val="24"/>
        </w:rPr>
        <w:t>incurred</w:t>
      </w:r>
      <w:r w:rsidRPr="00F240AF">
        <w:rPr>
          <w:rFonts w:eastAsia="Times New Roman"/>
          <w:spacing w:val="1"/>
          <w:szCs w:val="24"/>
        </w:rPr>
        <w:t xml:space="preserve"> </w:t>
      </w:r>
      <w:r w:rsidRPr="00F240AF">
        <w:rPr>
          <w:rFonts w:eastAsia="Times New Roman"/>
          <w:szCs w:val="24"/>
        </w:rPr>
        <w:t>by the</w:t>
      </w:r>
      <w:r w:rsidRPr="00F240AF">
        <w:rPr>
          <w:rFonts w:eastAsia="Times New Roman"/>
          <w:spacing w:val="60"/>
          <w:szCs w:val="24"/>
        </w:rPr>
        <w:t xml:space="preserve"> </w:t>
      </w:r>
      <w:r w:rsidRPr="00F240AF">
        <w:rPr>
          <w:rFonts w:eastAsia="Times New Roman"/>
          <w:szCs w:val="24"/>
        </w:rPr>
        <w:t>Developer</w:t>
      </w:r>
      <w:r w:rsidRPr="00F240AF">
        <w:rPr>
          <w:rFonts w:eastAsia="Times New Roman"/>
          <w:spacing w:val="60"/>
          <w:szCs w:val="24"/>
        </w:rPr>
        <w:t xml:space="preserve"> </w:t>
      </w:r>
      <w:r w:rsidRPr="00F240AF">
        <w:rPr>
          <w:rFonts w:eastAsia="Times New Roman"/>
          <w:szCs w:val="24"/>
        </w:rPr>
        <w:t>to</w:t>
      </w:r>
      <w:r w:rsidRPr="00F240AF">
        <w:rPr>
          <w:rFonts w:eastAsia="Times New Roman"/>
          <w:spacing w:val="60"/>
          <w:szCs w:val="24"/>
        </w:rPr>
        <w:t xml:space="preserve"> </w:t>
      </w:r>
      <w:r w:rsidRPr="00F240AF">
        <w:rPr>
          <w:rFonts w:eastAsia="Times New Roman"/>
          <w:szCs w:val="24"/>
        </w:rPr>
        <w:t>complete the Project.</w:t>
      </w:r>
      <w:r w:rsidRPr="00F240AF">
        <w:rPr>
          <w:rFonts w:eastAsia="Times New Roman"/>
          <w:spacing w:val="1"/>
          <w:szCs w:val="24"/>
        </w:rPr>
        <w:t xml:space="preserve"> </w:t>
      </w:r>
      <w:r w:rsidRPr="00F240AF">
        <w:rPr>
          <w:rFonts w:eastAsia="Times New Roman"/>
          <w:szCs w:val="24"/>
        </w:rPr>
        <w:t>Each</w:t>
      </w:r>
      <w:r w:rsidRPr="00F240AF">
        <w:rPr>
          <w:rFonts w:eastAsia="Times New Roman"/>
          <w:spacing w:val="1"/>
          <w:szCs w:val="24"/>
        </w:rPr>
        <w:t xml:space="preserve"> </w:t>
      </w:r>
      <w:r w:rsidRPr="00F240AF">
        <w:rPr>
          <w:rFonts w:eastAsia="Times New Roman"/>
          <w:szCs w:val="24"/>
        </w:rPr>
        <w:t>Request</w:t>
      </w:r>
      <w:r w:rsidRPr="00F240AF">
        <w:rPr>
          <w:rFonts w:eastAsia="Times New Roman"/>
          <w:spacing w:val="1"/>
          <w:szCs w:val="24"/>
        </w:rPr>
        <w:t xml:space="preserve"> </w:t>
      </w:r>
      <w:r w:rsidRPr="00F240AF">
        <w:rPr>
          <w:rFonts w:eastAsia="Times New Roman"/>
          <w:szCs w:val="24"/>
        </w:rPr>
        <w:t>shall</w:t>
      </w:r>
      <w:r w:rsidRPr="00F240AF">
        <w:rPr>
          <w:rFonts w:eastAsia="Times New Roman"/>
          <w:spacing w:val="1"/>
          <w:szCs w:val="24"/>
        </w:rPr>
        <w:t xml:space="preserve"> </w:t>
      </w:r>
      <w:r w:rsidRPr="00F240AF">
        <w:rPr>
          <w:rFonts w:eastAsia="Times New Roman"/>
          <w:szCs w:val="24"/>
        </w:rPr>
        <w:t>be</w:t>
      </w:r>
      <w:r w:rsidRPr="00F240AF">
        <w:rPr>
          <w:rFonts w:eastAsia="Times New Roman"/>
          <w:spacing w:val="1"/>
          <w:szCs w:val="24"/>
        </w:rPr>
        <w:t xml:space="preserve"> </w:t>
      </w:r>
      <w:r w:rsidRPr="00F240AF">
        <w:rPr>
          <w:rFonts w:eastAsia="Times New Roman"/>
          <w:szCs w:val="24"/>
        </w:rPr>
        <w:t>accompanied</w:t>
      </w:r>
      <w:r w:rsidRPr="00F240AF">
        <w:rPr>
          <w:rFonts w:eastAsia="Times New Roman"/>
          <w:spacing w:val="1"/>
          <w:szCs w:val="24"/>
        </w:rPr>
        <w:t xml:space="preserve"> </w:t>
      </w:r>
      <w:r w:rsidRPr="00F240AF">
        <w:rPr>
          <w:rFonts w:eastAsia="Times New Roman"/>
          <w:szCs w:val="24"/>
        </w:rPr>
        <w:t>by</w:t>
      </w:r>
      <w:r w:rsidRPr="00F240AF">
        <w:rPr>
          <w:rFonts w:eastAsia="Times New Roman"/>
          <w:spacing w:val="1"/>
          <w:szCs w:val="24"/>
        </w:rPr>
        <w:t xml:space="preserve"> </w:t>
      </w:r>
      <w:r w:rsidRPr="00F240AF">
        <w:rPr>
          <w:rFonts w:eastAsia="Times New Roman"/>
          <w:szCs w:val="24"/>
        </w:rPr>
        <w:t>such</w:t>
      </w:r>
      <w:r w:rsidRPr="00F240AF">
        <w:rPr>
          <w:rFonts w:eastAsia="Times New Roman"/>
          <w:spacing w:val="1"/>
          <w:szCs w:val="24"/>
        </w:rPr>
        <w:t xml:space="preserve"> </w:t>
      </w:r>
      <w:r w:rsidRPr="00F240AF">
        <w:rPr>
          <w:rFonts w:eastAsia="Times New Roman"/>
          <w:szCs w:val="24"/>
        </w:rPr>
        <w:t>bills,</w:t>
      </w:r>
      <w:r w:rsidRPr="00F240AF">
        <w:rPr>
          <w:rFonts w:eastAsia="Times New Roman"/>
          <w:spacing w:val="1"/>
          <w:szCs w:val="24"/>
        </w:rPr>
        <w:t xml:space="preserve"> </w:t>
      </w:r>
      <w:r w:rsidRPr="00F240AF">
        <w:rPr>
          <w:rFonts w:eastAsia="Times New Roman"/>
          <w:szCs w:val="24"/>
        </w:rPr>
        <w:t>invoices,</w:t>
      </w:r>
      <w:r w:rsidRPr="00F240AF">
        <w:rPr>
          <w:rFonts w:eastAsia="Times New Roman"/>
          <w:spacing w:val="1"/>
          <w:szCs w:val="24"/>
        </w:rPr>
        <w:t xml:space="preserve"> </w:t>
      </w:r>
      <w:r w:rsidRPr="00F240AF">
        <w:rPr>
          <w:rFonts w:eastAsia="Times New Roman"/>
          <w:szCs w:val="24"/>
        </w:rPr>
        <w:t>lien</w:t>
      </w:r>
      <w:r w:rsidRPr="00F240AF">
        <w:rPr>
          <w:rFonts w:eastAsia="Times New Roman"/>
          <w:spacing w:val="1"/>
          <w:szCs w:val="24"/>
        </w:rPr>
        <w:t xml:space="preserve"> </w:t>
      </w:r>
      <w:r w:rsidRPr="00F240AF">
        <w:rPr>
          <w:rFonts w:eastAsia="Times New Roman"/>
          <w:szCs w:val="24"/>
        </w:rPr>
        <w:t>waivers</w:t>
      </w:r>
      <w:r w:rsidRPr="00F240AF">
        <w:rPr>
          <w:rFonts w:eastAsia="Times New Roman"/>
          <w:spacing w:val="60"/>
          <w:szCs w:val="24"/>
        </w:rPr>
        <w:t xml:space="preserve"> </w:t>
      </w:r>
      <w:r w:rsidRPr="00F240AF">
        <w:rPr>
          <w:rFonts w:eastAsia="Times New Roman"/>
          <w:szCs w:val="24"/>
        </w:rPr>
        <w:t>or</w:t>
      </w:r>
      <w:r w:rsidRPr="00F240AF">
        <w:rPr>
          <w:rFonts w:eastAsia="Times New Roman"/>
          <w:spacing w:val="60"/>
          <w:szCs w:val="24"/>
        </w:rPr>
        <w:t xml:space="preserve"> </w:t>
      </w:r>
      <w:r w:rsidRPr="00F240AF">
        <w:rPr>
          <w:rFonts w:eastAsia="Times New Roman"/>
          <w:szCs w:val="24"/>
        </w:rPr>
        <w:t>other</w:t>
      </w:r>
      <w:r w:rsidRPr="00F240AF">
        <w:rPr>
          <w:rFonts w:eastAsia="Times New Roman"/>
          <w:spacing w:val="1"/>
          <w:szCs w:val="24"/>
        </w:rPr>
        <w:t xml:space="preserve"> </w:t>
      </w:r>
      <w:r w:rsidRPr="00F240AF">
        <w:rPr>
          <w:rFonts w:eastAsia="Times New Roman"/>
          <w:szCs w:val="24"/>
        </w:rPr>
        <w:t>evidence City may reasonably require for documenting Developer's TIF act eligible costs incurred for the</w:t>
      </w:r>
      <w:r w:rsidRPr="00F240AF">
        <w:rPr>
          <w:rFonts w:eastAsia="Times New Roman"/>
          <w:spacing w:val="1"/>
          <w:szCs w:val="24"/>
        </w:rPr>
        <w:t xml:space="preserve"> </w:t>
      </w:r>
      <w:r w:rsidRPr="00F240AF">
        <w:rPr>
          <w:rFonts w:eastAsia="Times New Roman"/>
          <w:szCs w:val="24"/>
        </w:rPr>
        <w:t xml:space="preserve">Project. These Requests shall be submitted </w:t>
      </w:r>
      <w:r w:rsidRPr="00F240AF">
        <w:rPr>
          <w:rFonts w:eastAsia="Times New Roman"/>
          <w:szCs w:val="24"/>
          <w:u w:val="single"/>
        </w:rPr>
        <w:t>after January 1st</w:t>
      </w:r>
      <w:r w:rsidRPr="00F240AF">
        <w:rPr>
          <w:rFonts w:eastAsia="Times New Roman"/>
          <w:szCs w:val="24"/>
        </w:rPr>
        <w:t xml:space="preserve"> of each year.</w:t>
      </w:r>
      <w:r w:rsidRPr="00F240AF">
        <w:rPr>
          <w:rFonts w:eastAsia="Times New Roman"/>
          <w:spacing w:val="1"/>
          <w:szCs w:val="24"/>
        </w:rPr>
        <w:t xml:space="preserve"> </w:t>
      </w:r>
      <w:r w:rsidRPr="00F240AF">
        <w:rPr>
          <w:rFonts w:eastAsia="Times New Roman"/>
          <w:szCs w:val="24"/>
        </w:rPr>
        <w:t>Developer may</w:t>
      </w:r>
      <w:r w:rsidRPr="00F240AF">
        <w:rPr>
          <w:rFonts w:eastAsia="Times New Roman"/>
          <w:spacing w:val="-57"/>
          <w:szCs w:val="24"/>
        </w:rPr>
        <w:t xml:space="preserve">  </w:t>
      </w:r>
      <w:r w:rsidRPr="00F240AF">
        <w:rPr>
          <w:rFonts w:eastAsia="Times New Roman"/>
          <w:szCs w:val="24"/>
        </w:rPr>
        <w:t xml:space="preserve"> continue to provide Requests until all TIF act eligible Project costs have been incurred and the Project is</w:t>
      </w:r>
      <w:r w:rsidRPr="00F240AF">
        <w:rPr>
          <w:rFonts w:eastAsia="Times New Roman"/>
          <w:spacing w:val="1"/>
          <w:szCs w:val="24"/>
        </w:rPr>
        <w:t xml:space="preserve"> </w:t>
      </w:r>
      <w:r w:rsidRPr="00F240AF">
        <w:rPr>
          <w:rFonts w:eastAsia="Times New Roman"/>
          <w:szCs w:val="24"/>
        </w:rPr>
        <w:t>completed.</w:t>
      </w:r>
      <w:r w:rsidRPr="00F240AF">
        <w:rPr>
          <w:rFonts w:eastAsia="Times New Roman"/>
          <w:spacing w:val="1"/>
          <w:szCs w:val="24"/>
        </w:rPr>
        <w:t xml:space="preserve"> </w:t>
      </w:r>
      <w:r w:rsidRPr="00F240AF">
        <w:rPr>
          <w:rFonts w:eastAsia="Times New Roman"/>
          <w:szCs w:val="24"/>
        </w:rPr>
        <w:t xml:space="preserve">City reserves the right to request any </w:t>
      </w:r>
      <w:r w:rsidRPr="00F240AF">
        <w:rPr>
          <w:rFonts w:eastAsia="Times New Roman"/>
          <w:szCs w:val="24"/>
        </w:rPr>
        <w:lastRenderedPageBreak/>
        <w:t>information from Developer deemed</w:t>
      </w:r>
      <w:r w:rsidRPr="00F240AF">
        <w:rPr>
          <w:rFonts w:eastAsia="Times New Roman"/>
          <w:spacing w:val="1"/>
          <w:szCs w:val="24"/>
        </w:rPr>
        <w:t xml:space="preserve"> </w:t>
      </w:r>
      <w:r w:rsidRPr="00F240AF">
        <w:rPr>
          <w:rFonts w:eastAsia="Times New Roman"/>
          <w:szCs w:val="24"/>
        </w:rPr>
        <w:t xml:space="preserve">necessary by City to verify any information associated with this Agreement. City reserves </w:t>
      </w:r>
      <w:r w:rsidRPr="00F240AF">
        <w:rPr>
          <w:rFonts w:eastAsia="Times New Roman"/>
          <w:spacing w:val="-57"/>
          <w:szCs w:val="24"/>
        </w:rPr>
        <w:t xml:space="preserve"> </w:t>
      </w:r>
      <w:r w:rsidRPr="00F240AF">
        <w:rPr>
          <w:rFonts w:eastAsia="Times New Roman"/>
          <w:szCs w:val="24"/>
        </w:rPr>
        <w:t>the right to deny reimbursement for any TIF act eligible costs to Developer not deemed eligible for</w:t>
      </w:r>
      <w:r w:rsidRPr="00F240AF">
        <w:rPr>
          <w:rFonts w:eastAsia="Times New Roman"/>
          <w:spacing w:val="1"/>
          <w:szCs w:val="24"/>
        </w:rPr>
        <w:t xml:space="preserve"> </w:t>
      </w:r>
      <w:r w:rsidRPr="00F240AF">
        <w:rPr>
          <w:rFonts w:eastAsia="Times New Roman"/>
          <w:szCs w:val="24"/>
        </w:rPr>
        <w:t>reimbursement</w:t>
      </w:r>
      <w:r w:rsidRPr="00F240AF">
        <w:rPr>
          <w:rFonts w:eastAsia="Times New Roman"/>
          <w:spacing w:val="-1"/>
          <w:szCs w:val="24"/>
        </w:rPr>
        <w:t xml:space="preserve"> </w:t>
      </w:r>
      <w:r w:rsidRPr="00F240AF">
        <w:rPr>
          <w:rFonts w:eastAsia="Times New Roman"/>
          <w:szCs w:val="24"/>
        </w:rPr>
        <w:t>according to</w:t>
      </w:r>
      <w:r w:rsidRPr="00F240AF">
        <w:rPr>
          <w:rFonts w:eastAsia="Times New Roman"/>
          <w:spacing w:val="2"/>
          <w:szCs w:val="24"/>
        </w:rPr>
        <w:t xml:space="preserve"> </w:t>
      </w:r>
      <w:r w:rsidRPr="00F240AF">
        <w:rPr>
          <w:rFonts w:eastAsia="Times New Roman"/>
          <w:szCs w:val="24"/>
        </w:rPr>
        <w:t>Illinois law.</w:t>
      </w:r>
    </w:p>
    <w:p w14:paraId="63CB0C63" w14:textId="77777777" w:rsidR="00F240AF" w:rsidRPr="00F240AF" w:rsidRDefault="00F240AF" w:rsidP="00F240AF">
      <w:pPr>
        <w:widowControl w:val="0"/>
        <w:suppressAutoHyphens w:val="0"/>
        <w:autoSpaceDE w:val="0"/>
        <w:autoSpaceDN w:val="0"/>
        <w:ind w:left="1440"/>
        <w:jc w:val="both"/>
        <w:rPr>
          <w:b/>
          <w:bCs/>
          <w:sz w:val="22"/>
          <w:szCs w:val="24"/>
        </w:rPr>
      </w:pPr>
    </w:p>
    <w:p w14:paraId="7FA7207C" w14:textId="32015CEE" w:rsidR="00F240AF" w:rsidRPr="00F240AF" w:rsidRDefault="00F240AF" w:rsidP="00F240AF">
      <w:pPr>
        <w:widowControl w:val="0"/>
        <w:numPr>
          <w:ilvl w:val="0"/>
          <w:numId w:val="12"/>
        </w:numPr>
        <w:suppressAutoHyphens w:val="0"/>
        <w:autoSpaceDE w:val="0"/>
        <w:autoSpaceDN w:val="0"/>
        <w:jc w:val="both"/>
        <w:rPr>
          <w:b/>
          <w:bCs/>
          <w:szCs w:val="24"/>
        </w:rPr>
      </w:pPr>
      <w:r w:rsidRPr="00F240AF">
        <w:rPr>
          <w:rFonts w:eastAsia="Times New Roman"/>
          <w:szCs w:val="24"/>
        </w:rPr>
        <w:t>Reimbursement of approved TIF act Project costs shall be made annually within sixty (60)</w:t>
      </w:r>
      <w:r w:rsidRPr="00F240AF">
        <w:rPr>
          <w:rFonts w:eastAsia="Times New Roman"/>
          <w:spacing w:val="1"/>
          <w:szCs w:val="24"/>
        </w:rPr>
        <w:t xml:space="preserve"> </w:t>
      </w:r>
      <w:r w:rsidRPr="00F240AF">
        <w:rPr>
          <w:rFonts w:eastAsia="Times New Roman"/>
          <w:szCs w:val="24"/>
        </w:rPr>
        <w:t>days</w:t>
      </w:r>
      <w:r w:rsidRPr="00F240AF">
        <w:rPr>
          <w:rFonts w:eastAsia="Times New Roman"/>
          <w:spacing w:val="-6"/>
          <w:szCs w:val="24"/>
        </w:rPr>
        <w:t xml:space="preserve"> </w:t>
      </w:r>
      <w:r w:rsidRPr="00F240AF">
        <w:rPr>
          <w:rFonts w:eastAsia="Times New Roman"/>
          <w:szCs w:val="24"/>
        </w:rPr>
        <w:t>upon</w:t>
      </w:r>
      <w:r w:rsidRPr="00F240AF">
        <w:rPr>
          <w:rFonts w:eastAsia="Times New Roman"/>
          <w:spacing w:val="-6"/>
          <w:szCs w:val="24"/>
        </w:rPr>
        <w:t xml:space="preserve"> </w:t>
      </w:r>
      <w:r w:rsidRPr="00F240AF">
        <w:rPr>
          <w:rFonts w:eastAsia="Times New Roman"/>
          <w:szCs w:val="24"/>
        </w:rPr>
        <w:t>receipt</w:t>
      </w:r>
      <w:r w:rsidRPr="00F240AF">
        <w:rPr>
          <w:rFonts w:eastAsia="Times New Roman"/>
          <w:spacing w:val="-6"/>
          <w:szCs w:val="24"/>
        </w:rPr>
        <w:t xml:space="preserve"> </w:t>
      </w:r>
      <w:r w:rsidRPr="00F240AF">
        <w:rPr>
          <w:rFonts w:eastAsia="Times New Roman"/>
          <w:szCs w:val="24"/>
        </w:rPr>
        <w:t>from</w:t>
      </w:r>
      <w:r w:rsidRPr="00F240AF">
        <w:rPr>
          <w:rFonts w:eastAsia="Times New Roman"/>
          <w:spacing w:val="-6"/>
          <w:szCs w:val="24"/>
        </w:rPr>
        <w:t xml:space="preserve"> </w:t>
      </w:r>
      <w:r w:rsidRPr="00F240AF">
        <w:rPr>
          <w:rFonts w:eastAsia="Times New Roman"/>
          <w:szCs w:val="24"/>
        </w:rPr>
        <w:t>the</w:t>
      </w:r>
      <w:r w:rsidRPr="00F240AF">
        <w:rPr>
          <w:rFonts w:eastAsia="Times New Roman"/>
          <w:spacing w:val="-7"/>
          <w:szCs w:val="24"/>
        </w:rPr>
        <w:t xml:space="preserve"> </w:t>
      </w:r>
      <w:r w:rsidRPr="00F240AF">
        <w:rPr>
          <w:rFonts w:eastAsia="Times New Roman"/>
          <w:szCs w:val="24"/>
        </w:rPr>
        <w:t>County</w:t>
      </w:r>
      <w:r w:rsidRPr="00F240AF">
        <w:rPr>
          <w:rFonts w:eastAsia="Times New Roman"/>
          <w:spacing w:val="-11"/>
          <w:szCs w:val="24"/>
        </w:rPr>
        <w:t xml:space="preserve"> </w:t>
      </w:r>
      <w:r w:rsidRPr="00F240AF">
        <w:rPr>
          <w:rFonts w:eastAsia="Times New Roman"/>
          <w:szCs w:val="24"/>
        </w:rPr>
        <w:t>of</w:t>
      </w:r>
      <w:r w:rsidRPr="00F240AF">
        <w:rPr>
          <w:rFonts w:eastAsia="Times New Roman"/>
          <w:spacing w:val="-7"/>
          <w:szCs w:val="24"/>
        </w:rPr>
        <w:t xml:space="preserve"> </w:t>
      </w:r>
      <w:r w:rsidRPr="00F240AF">
        <w:rPr>
          <w:rFonts w:eastAsia="Times New Roman"/>
          <w:szCs w:val="24"/>
        </w:rPr>
        <w:t>the</w:t>
      </w:r>
      <w:r w:rsidRPr="00F240AF">
        <w:rPr>
          <w:rFonts w:eastAsia="Times New Roman"/>
          <w:spacing w:val="-7"/>
          <w:szCs w:val="24"/>
        </w:rPr>
        <w:t xml:space="preserve"> </w:t>
      </w:r>
      <w:r w:rsidRPr="00F240AF">
        <w:rPr>
          <w:rFonts w:eastAsia="Times New Roman"/>
          <w:szCs w:val="24"/>
        </w:rPr>
        <w:t>property</w:t>
      </w:r>
      <w:r w:rsidRPr="00F240AF">
        <w:rPr>
          <w:rFonts w:eastAsia="Times New Roman"/>
          <w:spacing w:val="-9"/>
          <w:szCs w:val="24"/>
        </w:rPr>
        <w:t xml:space="preserve"> </w:t>
      </w:r>
      <w:r w:rsidRPr="00F240AF">
        <w:rPr>
          <w:rFonts w:eastAsia="Times New Roman"/>
          <w:szCs w:val="24"/>
        </w:rPr>
        <w:t>tax</w:t>
      </w:r>
      <w:r w:rsidRPr="00F240AF">
        <w:rPr>
          <w:rFonts w:eastAsia="Times New Roman"/>
          <w:spacing w:val="-3"/>
          <w:szCs w:val="24"/>
        </w:rPr>
        <w:t xml:space="preserve"> </w:t>
      </w:r>
      <w:r w:rsidRPr="00F240AF">
        <w:rPr>
          <w:rFonts w:eastAsia="Times New Roman"/>
          <w:szCs w:val="24"/>
        </w:rPr>
        <w:t>proceeds</w:t>
      </w:r>
      <w:r w:rsidRPr="00F240AF">
        <w:rPr>
          <w:rFonts w:eastAsia="Times New Roman"/>
          <w:spacing w:val="-6"/>
          <w:szCs w:val="24"/>
        </w:rPr>
        <w:t xml:space="preserve"> </w:t>
      </w:r>
      <w:r w:rsidRPr="00F240AF">
        <w:rPr>
          <w:rFonts w:eastAsia="Times New Roman"/>
          <w:szCs w:val="24"/>
        </w:rPr>
        <w:t>for</w:t>
      </w:r>
      <w:r w:rsidRPr="00F240AF">
        <w:rPr>
          <w:rFonts w:eastAsia="Times New Roman"/>
          <w:spacing w:val="-7"/>
          <w:szCs w:val="24"/>
        </w:rPr>
        <w:t xml:space="preserve"> </w:t>
      </w:r>
      <w:r w:rsidRPr="00F240AF">
        <w:rPr>
          <w:rFonts w:eastAsia="Times New Roman"/>
          <w:szCs w:val="24"/>
        </w:rPr>
        <w:t>the</w:t>
      </w:r>
      <w:r w:rsidRPr="00F240AF">
        <w:rPr>
          <w:rFonts w:eastAsia="Times New Roman"/>
          <w:spacing w:val="-7"/>
          <w:szCs w:val="24"/>
        </w:rPr>
        <w:t xml:space="preserve"> </w:t>
      </w:r>
      <w:r w:rsidRPr="00F240AF">
        <w:rPr>
          <w:rFonts w:eastAsia="Times New Roman"/>
          <w:szCs w:val="24"/>
        </w:rPr>
        <w:t>applicable</w:t>
      </w:r>
      <w:r w:rsidRPr="00F240AF">
        <w:rPr>
          <w:rFonts w:eastAsia="Times New Roman"/>
          <w:spacing w:val="-7"/>
          <w:szCs w:val="24"/>
        </w:rPr>
        <w:t xml:space="preserve"> </w:t>
      </w:r>
      <w:r w:rsidRPr="00F240AF">
        <w:rPr>
          <w:rFonts w:eastAsia="Times New Roman"/>
          <w:szCs w:val="24"/>
        </w:rPr>
        <w:t>tax</w:t>
      </w:r>
      <w:r w:rsidRPr="00F240AF">
        <w:rPr>
          <w:rFonts w:eastAsia="Times New Roman"/>
          <w:spacing w:val="-1"/>
          <w:szCs w:val="24"/>
        </w:rPr>
        <w:t xml:space="preserve"> </w:t>
      </w:r>
      <w:r w:rsidRPr="00F240AF">
        <w:rPr>
          <w:rFonts w:eastAsia="Times New Roman"/>
          <w:szCs w:val="24"/>
        </w:rPr>
        <w:t>year.</w:t>
      </w:r>
      <w:r w:rsidR="005C523B">
        <w:rPr>
          <w:rFonts w:eastAsia="Times New Roman"/>
          <w:szCs w:val="24"/>
        </w:rPr>
        <w:t xml:space="preserve">  </w:t>
      </w:r>
      <w:r w:rsidRPr="00F240AF">
        <w:rPr>
          <w:rFonts w:eastAsia="Times New Roman"/>
          <w:spacing w:val="-58"/>
          <w:szCs w:val="24"/>
        </w:rPr>
        <w:t xml:space="preserve"> </w:t>
      </w:r>
      <w:r w:rsidRPr="00F240AF">
        <w:rPr>
          <w:rFonts w:eastAsia="Times New Roman"/>
          <w:szCs w:val="24"/>
        </w:rPr>
        <w:t>Approved TIF act Project costs shall only be reimbursed to the extent that tax increment</w:t>
      </w:r>
      <w:r w:rsidRPr="00F240AF">
        <w:rPr>
          <w:rFonts w:eastAsia="Times New Roman"/>
          <w:spacing w:val="1"/>
          <w:szCs w:val="24"/>
        </w:rPr>
        <w:t xml:space="preserve"> </w:t>
      </w:r>
      <w:r w:rsidRPr="00F240AF">
        <w:rPr>
          <w:rFonts w:eastAsia="Times New Roman"/>
          <w:szCs w:val="24"/>
        </w:rPr>
        <w:t>is</w:t>
      </w:r>
      <w:r w:rsidRPr="00F240AF">
        <w:rPr>
          <w:rFonts w:eastAsia="Times New Roman"/>
          <w:spacing w:val="1"/>
          <w:szCs w:val="24"/>
        </w:rPr>
        <w:t xml:space="preserve"> </w:t>
      </w:r>
      <w:r w:rsidRPr="00F240AF">
        <w:rPr>
          <w:rFonts w:eastAsia="Times New Roman"/>
          <w:szCs w:val="24"/>
        </w:rPr>
        <w:t>generated</w:t>
      </w:r>
      <w:r w:rsidRPr="00F240AF">
        <w:rPr>
          <w:rFonts w:eastAsia="Times New Roman"/>
          <w:spacing w:val="-6"/>
          <w:szCs w:val="24"/>
        </w:rPr>
        <w:t xml:space="preserve"> </w:t>
      </w:r>
      <w:r w:rsidRPr="00F240AF">
        <w:rPr>
          <w:rFonts w:eastAsia="Times New Roman"/>
          <w:szCs w:val="24"/>
        </w:rPr>
        <w:t>by</w:t>
      </w:r>
      <w:r w:rsidRPr="00F240AF">
        <w:rPr>
          <w:rFonts w:eastAsia="Times New Roman"/>
          <w:spacing w:val="-10"/>
          <w:szCs w:val="24"/>
        </w:rPr>
        <w:t xml:space="preserve"> </w:t>
      </w:r>
      <w:r w:rsidRPr="00F240AF">
        <w:rPr>
          <w:rFonts w:eastAsia="Times New Roman"/>
          <w:szCs w:val="24"/>
        </w:rPr>
        <w:t>the</w:t>
      </w:r>
      <w:r w:rsidRPr="00F240AF">
        <w:rPr>
          <w:rFonts w:eastAsia="Times New Roman"/>
          <w:spacing w:val="-5"/>
          <w:szCs w:val="24"/>
        </w:rPr>
        <w:t xml:space="preserve"> </w:t>
      </w:r>
      <w:r w:rsidRPr="00F240AF">
        <w:rPr>
          <w:rFonts w:eastAsia="Times New Roman"/>
          <w:szCs w:val="24"/>
        </w:rPr>
        <w:t>Property</w:t>
      </w:r>
      <w:r w:rsidRPr="00F240AF">
        <w:rPr>
          <w:rFonts w:eastAsia="Times New Roman"/>
          <w:spacing w:val="-8"/>
          <w:szCs w:val="24"/>
        </w:rPr>
        <w:t xml:space="preserve"> </w:t>
      </w:r>
      <w:r w:rsidRPr="00F240AF">
        <w:rPr>
          <w:rFonts w:eastAsia="Times New Roman"/>
          <w:szCs w:val="24"/>
        </w:rPr>
        <w:t>and</w:t>
      </w:r>
      <w:r w:rsidRPr="00F240AF">
        <w:rPr>
          <w:rFonts w:eastAsia="Times New Roman"/>
          <w:spacing w:val="-6"/>
          <w:szCs w:val="24"/>
        </w:rPr>
        <w:t xml:space="preserve"> </w:t>
      </w:r>
      <w:r w:rsidRPr="00F240AF">
        <w:rPr>
          <w:rFonts w:eastAsia="Times New Roman"/>
          <w:szCs w:val="24"/>
        </w:rPr>
        <w:t>if</w:t>
      </w:r>
      <w:r w:rsidRPr="00F240AF">
        <w:rPr>
          <w:rFonts w:eastAsia="Times New Roman"/>
          <w:spacing w:val="-7"/>
          <w:szCs w:val="24"/>
        </w:rPr>
        <w:t xml:space="preserve"> </w:t>
      </w:r>
      <w:r w:rsidRPr="00F240AF">
        <w:rPr>
          <w:rFonts w:eastAsia="Times New Roman"/>
          <w:szCs w:val="24"/>
        </w:rPr>
        <w:t>there</w:t>
      </w:r>
      <w:r w:rsidRPr="00F240AF">
        <w:rPr>
          <w:rFonts w:eastAsia="Times New Roman"/>
          <w:spacing w:val="-4"/>
          <w:szCs w:val="24"/>
        </w:rPr>
        <w:t xml:space="preserve"> </w:t>
      </w:r>
      <w:r w:rsidRPr="00F240AF">
        <w:rPr>
          <w:rFonts w:eastAsia="Times New Roman"/>
          <w:szCs w:val="24"/>
        </w:rPr>
        <w:t>are</w:t>
      </w:r>
      <w:r w:rsidRPr="00F240AF">
        <w:rPr>
          <w:rFonts w:eastAsia="Times New Roman"/>
          <w:spacing w:val="-5"/>
          <w:szCs w:val="24"/>
        </w:rPr>
        <w:t xml:space="preserve"> </w:t>
      </w:r>
      <w:r w:rsidRPr="00F240AF">
        <w:rPr>
          <w:rFonts w:eastAsia="Times New Roman"/>
          <w:szCs w:val="24"/>
        </w:rPr>
        <w:t>monies</w:t>
      </w:r>
      <w:r w:rsidRPr="00F240AF">
        <w:rPr>
          <w:rFonts w:eastAsia="Times New Roman"/>
          <w:spacing w:val="-3"/>
          <w:szCs w:val="24"/>
        </w:rPr>
        <w:t xml:space="preserve"> </w:t>
      </w:r>
      <w:r w:rsidRPr="00F240AF">
        <w:rPr>
          <w:rFonts w:eastAsia="Times New Roman"/>
          <w:szCs w:val="24"/>
        </w:rPr>
        <w:t>available</w:t>
      </w:r>
      <w:r w:rsidRPr="00F240AF">
        <w:rPr>
          <w:rFonts w:eastAsia="Times New Roman"/>
          <w:spacing w:val="-7"/>
          <w:szCs w:val="24"/>
        </w:rPr>
        <w:t xml:space="preserve"> </w:t>
      </w:r>
      <w:r w:rsidRPr="00F240AF">
        <w:rPr>
          <w:rFonts w:eastAsia="Times New Roman"/>
          <w:szCs w:val="24"/>
        </w:rPr>
        <w:t>for</w:t>
      </w:r>
      <w:r w:rsidRPr="00F240AF">
        <w:rPr>
          <w:rFonts w:eastAsia="Times New Roman"/>
          <w:spacing w:val="-6"/>
          <w:szCs w:val="24"/>
        </w:rPr>
        <w:t xml:space="preserve"> </w:t>
      </w:r>
      <w:r w:rsidRPr="00F240AF">
        <w:rPr>
          <w:rFonts w:eastAsia="Times New Roman"/>
          <w:szCs w:val="24"/>
        </w:rPr>
        <w:t>such</w:t>
      </w:r>
      <w:r w:rsidRPr="00F240AF">
        <w:rPr>
          <w:rFonts w:eastAsia="Times New Roman"/>
          <w:spacing w:val="-4"/>
          <w:szCs w:val="24"/>
        </w:rPr>
        <w:t xml:space="preserve"> </w:t>
      </w:r>
      <w:r w:rsidRPr="00F240AF">
        <w:rPr>
          <w:rFonts w:eastAsia="Times New Roman"/>
          <w:szCs w:val="24"/>
        </w:rPr>
        <w:t>purpose.</w:t>
      </w:r>
      <w:r w:rsidRPr="00F240AF">
        <w:rPr>
          <w:rFonts w:eastAsia="Times New Roman"/>
          <w:spacing w:val="-5"/>
          <w:szCs w:val="24"/>
        </w:rPr>
        <w:t xml:space="preserve"> </w:t>
      </w:r>
      <w:r w:rsidRPr="00F240AF">
        <w:rPr>
          <w:rFonts w:eastAsia="Times New Roman"/>
          <w:szCs w:val="24"/>
        </w:rPr>
        <w:t>To</w:t>
      </w:r>
      <w:r w:rsidRPr="00F240AF">
        <w:rPr>
          <w:rFonts w:eastAsia="Times New Roman"/>
          <w:spacing w:val="-6"/>
          <w:szCs w:val="24"/>
        </w:rPr>
        <w:t xml:space="preserve"> </w:t>
      </w:r>
      <w:r w:rsidRPr="00F240AF">
        <w:rPr>
          <w:rFonts w:eastAsia="Times New Roman"/>
          <w:szCs w:val="24"/>
        </w:rPr>
        <w:t>the</w:t>
      </w:r>
      <w:r w:rsidRPr="00F240AF">
        <w:rPr>
          <w:rFonts w:eastAsia="Times New Roman"/>
          <w:spacing w:val="-4"/>
          <w:szCs w:val="24"/>
        </w:rPr>
        <w:t xml:space="preserve"> </w:t>
      </w:r>
      <w:r w:rsidRPr="00F240AF">
        <w:rPr>
          <w:rFonts w:eastAsia="Times New Roman"/>
          <w:szCs w:val="24"/>
        </w:rPr>
        <w:t>extent</w:t>
      </w:r>
      <w:r w:rsidRPr="00F240AF">
        <w:rPr>
          <w:rFonts w:eastAsia="Times New Roman"/>
          <w:spacing w:val="-58"/>
          <w:szCs w:val="24"/>
        </w:rPr>
        <w:t xml:space="preserve"> </w:t>
      </w:r>
      <w:r w:rsidRPr="00F240AF">
        <w:rPr>
          <w:rFonts w:eastAsia="Times New Roman"/>
          <w:szCs w:val="24"/>
        </w:rPr>
        <w:t>the State of Illinois modifies the process for collection of property taxes and payment to</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11"/>
          <w:szCs w:val="24"/>
        </w:rPr>
        <w:t xml:space="preserve"> </w:t>
      </w:r>
      <w:r w:rsidRPr="00F240AF">
        <w:rPr>
          <w:rFonts w:eastAsia="Times New Roman"/>
          <w:szCs w:val="24"/>
        </w:rPr>
        <w:t>during</w:t>
      </w:r>
      <w:r w:rsidRPr="00F240AF">
        <w:rPr>
          <w:rFonts w:eastAsia="Times New Roman"/>
          <w:spacing w:val="-8"/>
          <w:szCs w:val="24"/>
        </w:rPr>
        <w:t xml:space="preserve"> </w:t>
      </w:r>
      <w:r w:rsidRPr="00F240AF">
        <w:rPr>
          <w:rFonts w:eastAsia="Times New Roman"/>
          <w:szCs w:val="24"/>
        </w:rPr>
        <w:t>the</w:t>
      </w:r>
      <w:r w:rsidRPr="00F240AF">
        <w:rPr>
          <w:rFonts w:eastAsia="Times New Roman"/>
          <w:spacing w:val="-6"/>
          <w:szCs w:val="24"/>
        </w:rPr>
        <w:t xml:space="preserve"> </w:t>
      </w:r>
      <w:r w:rsidRPr="00F240AF">
        <w:rPr>
          <w:rFonts w:eastAsia="Times New Roman"/>
          <w:szCs w:val="24"/>
        </w:rPr>
        <w:t>term</w:t>
      </w:r>
      <w:r w:rsidRPr="00F240AF">
        <w:rPr>
          <w:rFonts w:eastAsia="Times New Roman"/>
          <w:spacing w:val="-6"/>
          <w:szCs w:val="24"/>
        </w:rPr>
        <w:t xml:space="preserve"> </w:t>
      </w:r>
      <w:r w:rsidRPr="00F240AF">
        <w:rPr>
          <w:rFonts w:eastAsia="Times New Roman"/>
          <w:szCs w:val="24"/>
        </w:rPr>
        <w:t>of</w:t>
      </w:r>
      <w:r w:rsidRPr="00F240AF">
        <w:rPr>
          <w:rFonts w:eastAsia="Times New Roman"/>
          <w:spacing w:val="-4"/>
          <w:szCs w:val="24"/>
        </w:rPr>
        <w:t xml:space="preserve"> </w:t>
      </w:r>
      <w:r w:rsidRPr="00F240AF">
        <w:rPr>
          <w:rFonts w:eastAsia="Times New Roman"/>
          <w:szCs w:val="24"/>
        </w:rPr>
        <w:t>this</w:t>
      </w:r>
      <w:r w:rsidRPr="00F240AF">
        <w:rPr>
          <w:rFonts w:eastAsia="Times New Roman"/>
          <w:spacing w:val="-5"/>
          <w:szCs w:val="24"/>
        </w:rPr>
        <w:t xml:space="preserve"> </w:t>
      </w:r>
      <w:r w:rsidRPr="00F240AF">
        <w:rPr>
          <w:rFonts w:eastAsia="Times New Roman"/>
          <w:szCs w:val="24"/>
        </w:rPr>
        <w:t>agreement,</w:t>
      </w:r>
      <w:r w:rsidRPr="00F240AF">
        <w:rPr>
          <w:rFonts w:eastAsia="Times New Roman"/>
          <w:spacing w:val="-5"/>
          <w:szCs w:val="24"/>
        </w:rPr>
        <w:t xml:space="preserve"> </w:t>
      </w:r>
      <w:r w:rsidRPr="00F240AF">
        <w:rPr>
          <w:rFonts w:eastAsia="Times New Roman"/>
          <w:szCs w:val="24"/>
        </w:rPr>
        <w:t>and</w:t>
      </w:r>
      <w:r w:rsidRPr="00F240AF">
        <w:rPr>
          <w:rFonts w:eastAsia="Times New Roman"/>
          <w:spacing w:val="-6"/>
          <w:szCs w:val="24"/>
        </w:rPr>
        <w:t xml:space="preserve"> </w:t>
      </w:r>
      <w:r w:rsidRPr="00F240AF">
        <w:rPr>
          <w:rFonts w:eastAsia="Times New Roman"/>
          <w:szCs w:val="24"/>
        </w:rPr>
        <w:t>money</w:t>
      </w:r>
      <w:r w:rsidRPr="00F240AF">
        <w:rPr>
          <w:rFonts w:eastAsia="Times New Roman"/>
          <w:spacing w:val="-8"/>
          <w:szCs w:val="24"/>
        </w:rPr>
        <w:t xml:space="preserve"> </w:t>
      </w:r>
      <w:r w:rsidRPr="00F240AF">
        <w:rPr>
          <w:rFonts w:eastAsia="Times New Roman"/>
          <w:szCs w:val="24"/>
        </w:rPr>
        <w:t>is</w:t>
      </w:r>
      <w:r w:rsidRPr="00F240AF">
        <w:rPr>
          <w:rFonts w:eastAsia="Times New Roman"/>
          <w:spacing w:val="-5"/>
          <w:szCs w:val="24"/>
        </w:rPr>
        <w:t xml:space="preserve"> </w:t>
      </w:r>
      <w:r w:rsidRPr="00F240AF">
        <w:rPr>
          <w:rFonts w:eastAsia="Times New Roman"/>
          <w:szCs w:val="24"/>
        </w:rPr>
        <w:t>not</w:t>
      </w:r>
      <w:r w:rsidRPr="00F240AF">
        <w:rPr>
          <w:rFonts w:eastAsia="Times New Roman"/>
          <w:spacing w:val="-5"/>
          <w:szCs w:val="24"/>
        </w:rPr>
        <w:t xml:space="preserve"> </w:t>
      </w:r>
      <w:r w:rsidRPr="00F240AF">
        <w:rPr>
          <w:rFonts w:eastAsia="Times New Roman"/>
          <w:szCs w:val="24"/>
        </w:rPr>
        <w:t>available</w:t>
      </w:r>
      <w:r w:rsidRPr="00F240AF">
        <w:rPr>
          <w:rFonts w:eastAsia="Times New Roman"/>
          <w:spacing w:val="-7"/>
          <w:szCs w:val="24"/>
        </w:rPr>
        <w:t xml:space="preserve"> </w:t>
      </w:r>
      <w:r w:rsidRPr="00F240AF">
        <w:rPr>
          <w:rFonts w:eastAsia="Times New Roman"/>
          <w:szCs w:val="24"/>
        </w:rPr>
        <w:t>to</w:t>
      </w:r>
      <w:r w:rsidRPr="00F240AF">
        <w:rPr>
          <w:rFonts w:eastAsia="Times New Roman"/>
          <w:spacing w:val="-3"/>
          <w:szCs w:val="24"/>
        </w:rPr>
        <w:t xml:space="preserve"> </w:t>
      </w:r>
      <w:r w:rsidRPr="00F240AF">
        <w:rPr>
          <w:rFonts w:eastAsia="Times New Roman"/>
          <w:szCs w:val="24"/>
        </w:rPr>
        <w:t>reimburse</w:t>
      </w:r>
      <w:r w:rsidRPr="00F240AF">
        <w:rPr>
          <w:rFonts w:eastAsia="Times New Roman"/>
          <w:spacing w:val="-6"/>
          <w:szCs w:val="24"/>
        </w:rPr>
        <w:t xml:space="preserve"> </w:t>
      </w:r>
      <w:r w:rsidRPr="00F240AF">
        <w:rPr>
          <w:rFonts w:eastAsia="Times New Roman"/>
          <w:szCs w:val="24"/>
        </w:rPr>
        <w:t>Developer for</w:t>
      </w:r>
      <w:r w:rsidRPr="00F240AF">
        <w:rPr>
          <w:rFonts w:eastAsia="Times New Roman"/>
          <w:spacing w:val="-12"/>
          <w:szCs w:val="24"/>
        </w:rPr>
        <w:t xml:space="preserve"> </w:t>
      </w:r>
      <w:r w:rsidRPr="00F240AF">
        <w:rPr>
          <w:rFonts w:eastAsia="Times New Roman"/>
          <w:szCs w:val="24"/>
        </w:rPr>
        <w:t>approved</w:t>
      </w:r>
      <w:r w:rsidRPr="00F240AF">
        <w:rPr>
          <w:rFonts w:eastAsia="Times New Roman"/>
          <w:spacing w:val="-11"/>
          <w:szCs w:val="24"/>
        </w:rPr>
        <w:t xml:space="preserve"> </w:t>
      </w:r>
      <w:r w:rsidRPr="00F240AF">
        <w:rPr>
          <w:rFonts w:eastAsia="Times New Roman"/>
          <w:szCs w:val="24"/>
        </w:rPr>
        <w:t>Project</w:t>
      </w:r>
      <w:r w:rsidRPr="00F240AF">
        <w:rPr>
          <w:rFonts w:eastAsia="Times New Roman"/>
          <w:spacing w:val="-11"/>
          <w:szCs w:val="24"/>
        </w:rPr>
        <w:t xml:space="preserve"> </w:t>
      </w:r>
      <w:r w:rsidRPr="00F240AF">
        <w:rPr>
          <w:rFonts w:eastAsia="Times New Roman"/>
          <w:szCs w:val="24"/>
        </w:rPr>
        <w:t>costs</w:t>
      </w:r>
      <w:r w:rsidRPr="00F240AF">
        <w:rPr>
          <w:rFonts w:eastAsia="Times New Roman"/>
          <w:spacing w:val="-11"/>
          <w:szCs w:val="24"/>
        </w:rPr>
        <w:t xml:space="preserve"> </w:t>
      </w:r>
      <w:r w:rsidRPr="00F240AF">
        <w:rPr>
          <w:rFonts w:eastAsia="Times New Roman"/>
          <w:szCs w:val="24"/>
        </w:rPr>
        <w:t>due</w:t>
      </w:r>
      <w:r w:rsidRPr="00F240AF">
        <w:rPr>
          <w:rFonts w:eastAsia="Times New Roman"/>
          <w:spacing w:val="-12"/>
          <w:szCs w:val="24"/>
        </w:rPr>
        <w:t xml:space="preserve"> </w:t>
      </w:r>
      <w:r w:rsidRPr="00F240AF">
        <w:rPr>
          <w:rFonts w:eastAsia="Times New Roman"/>
          <w:szCs w:val="24"/>
        </w:rPr>
        <w:t>to</w:t>
      </w:r>
      <w:r w:rsidRPr="00F240AF">
        <w:rPr>
          <w:rFonts w:eastAsia="Times New Roman"/>
          <w:spacing w:val="-11"/>
          <w:szCs w:val="24"/>
        </w:rPr>
        <w:t xml:space="preserve"> </w:t>
      </w:r>
      <w:r w:rsidRPr="00F240AF">
        <w:rPr>
          <w:rFonts w:eastAsia="Times New Roman"/>
          <w:szCs w:val="24"/>
        </w:rPr>
        <w:t>said</w:t>
      </w:r>
      <w:r w:rsidRPr="00F240AF">
        <w:rPr>
          <w:rFonts w:eastAsia="Times New Roman"/>
          <w:spacing w:val="-9"/>
          <w:szCs w:val="24"/>
        </w:rPr>
        <w:t xml:space="preserve"> </w:t>
      </w:r>
      <w:r w:rsidRPr="00F240AF">
        <w:rPr>
          <w:rFonts w:eastAsia="Times New Roman"/>
          <w:szCs w:val="24"/>
        </w:rPr>
        <w:t>change,</w:t>
      </w:r>
      <w:r w:rsidRPr="00F240AF">
        <w:rPr>
          <w:rFonts w:eastAsia="Times New Roman"/>
          <w:spacing w:val="-11"/>
          <w:szCs w:val="24"/>
        </w:rPr>
        <w:t xml:space="preserve"> </w:t>
      </w:r>
      <w:r w:rsidRPr="00F240AF">
        <w:rPr>
          <w:rFonts w:eastAsia="Times New Roman"/>
          <w:szCs w:val="24"/>
        </w:rPr>
        <w:t>such</w:t>
      </w:r>
      <w:r w:rsidRPr="00F240AF">
        <w:rPr>
          <w:rFonts w:eastAsia="Times New Roman"/>
          <w:spacing w:val="-8"/>
          <w:szCs w:val="24"/>
        </w:rPr>
        <w:t xml:space="preserve"> </w:t>
      </w:r>
      <w:r w:rsidRPr="00F240AF">
        <w:rPr>
          <w:rFonts w:eastAsia="Times New Roman"/>
          <w:szCs w:val="24"/>
        </w:rPr>
        <w:t>costs</w:t>
      </w:r>
      <w:r w:rsidRPr="00F240AF">
        <w:rPr>
          <w:rFonts w:eastAsia="Times New Roman"/>
          <w:spacing w:val="-11"/>
          <w:szCs w:val="24"/>
        </w:rPr>
        <w:t xml:space="preserve"> </w:t>
      </w:r>
      <w:r w:rsidRPr="00F240AF">
        <w:rPr>
          <w:rFonts w:eastAsia="Times New Roman"/>
          <w:szCs w:val="24"/>
        </w:rPr>
        <w:t>shall</w:t>
      </w:r>
      <w:r w:rsidRPr="00F240AF">
        <w:rPr>
          <w:rFonts w:eastAsia="Times New Roman"/>
          <w:spacing w:val="-11"/>
          <w:szCs w:val="24"/>
        </w:rPr>
        <w:t xml:space="preserve"> </w:t>
      </w:r>
      <w:r w:rsidRPr="00F240AF">
        <w:rPr>
          <w:rFonts w:eastAsia="Times New Roman"/>
          <w:szCs w:val="24"/>
        </w:rPr>
        <w:t>be</w:t>
      </w:r>
      <w:r w:rsidRPr="00F240AF">
        <w:rPr>
          <w:rFonts w:eastAsia="Times New Roman"/>
          <w:spacing w:val="-10"/>
          <w:szCs w:val="24"/>
        </w:rPr>
        <w:t xml:space="preserve"> </w:t>
      </w:r>
      <w:r w:rsidRPr="00F240AF">
        <w:rPr>
          <w:rFonts w:eastAsia="Times New Roman"/>
          <w:szCs w:val="24"/>
        </w:rPr>
        <w:t>reimbursed</w:t>
      </w:r>
      <w:r w:rsidRPr="00F240AF">
        <w:rPr>
          <w:rFonts w:eastAsia="Times New Roman"/>
          <w:spacing w:val="-9"/>
          <w:szCs w:val="24"/>
        </w:rPr>
        <w:t xml:space="preserve"> </w:t>
      </w:r>
      <w:r w:rsidRPr="00F240AF">
        <w:rPr>
          <w:rFonts w:eastAsia="Times New Roman"/>
          <w:szCs w:val="24"/>
        </w:rPr>
        <w:t>in</w:t>
      </w:r>
      <w:r w:rsidRPr="00F240AF">
        <w:rPr>
          <w:rFonts w:eastAsia="Times New Roman"/>
          <w:spacing w:val="-11"/>
          <w:szCs w:val="24"/>
        </w:rPr>
        <w:t xml:space="preserve"> </w:t>
      </w:r>
      <w:r w:rsidRPr="00F240AF">
        <w:rPr>
          <w:rFonts w:eastAsia="Times New Roman"/>
          <w:szCs w:val="24"/>
        </w:rPr>
        <w:t>subsequent</w:t>
      </w:r>
      <w:r w:rsidRPr="00F240AF">
        <w:rPr>
          <w:rFonts w:eastAsia="Times New Roman"/>
          <w:spacing w:val="-58"/>
          <w:szCs w:val="24"/>
        </w:rPr>
        <w:t xml:space="preserve"> </w:t>
      </w:r>
      <w:r w:rsidRPr="00F240AF">
        <w:rPr>
          <w:rFonts w:eastAsia="Times New Roman"/>
          <w:szCs w:val="24"/>
        </w:rPr>
        <w:t>years</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2"/>
          <w:szCs w:val="24"/>
        </w:rPr>
        <w:t xml:space="preserve"> </w:t>
      </w:r>
      <w:r w:rsidRPr="00F240AF">
        <w:rPr>
          <w:rFonts w:eastAsia="Times New Roman"/>
          <w:szCs w:val="24"/>
        </w:rPr>
        <w:t>as agreed to</w:t>
      </w:r>
      <w:r w:rsidRPr="00F240AF">
        <w:rPr>
          <w:rFonts w:eastAsia="Times New Roman"/>
          <w:spacing w:val="-1"/>
          <w:szCs w:val="24"/>
        </w:rPr>
        <w:t xml:space="preserve"> </w:t>
      </w:r>
      <w:r w:rsidRPr="00F240AF">
        <w:rPr>
          <w:rFonts w:eastAsia="Times New Roman"/>
          <w:szCs w:val="24"/>
        </w:rPr>
        <w:t>in</w:t>
      </w:r>
      <w:r w:rsidRPr="00F240AF">
        <w:rPr>
          <w:rFonts w:eastAsia="Times New Roman"/>
          <w:spacing w:val="2"/>
          <w:szCs w:val="24"/>
        </w:rPr>
        <w:t xml:space="preserve"> </w:t>
      </w:r>
      <w:r w:rsidRPr="00F240AF">
        <w:rPr>
          <w:rFonts w:eastAsia="Times New Roman"/>
          <w:szCs w:val="24"/>
        </w:rPr>
        <w:t>writing</w:t>
      </w:r>
      <w:r w:rsidRPr="00F240AF">
        <w:rPr>
          <w:rFonts w:eastAsia="Times New Roman"/>
          <w:spacing w:val="-3"/>
          <w:szCs w:val="24"/>
        </w:rPr>
        <w:t xml:space="preserve"> </w:t>
      </w:r>
      <w:r w:rsidRPr="00F240AF">
        <w:rPr>
          <w:rFonts w:eastAsia="Times New Roman"/>
          <w:szCs w:val="24"/>
        </w:rPr>
        <w:t>by</w:t>
      </w:r>
      <w:r w:rsidRPr="00F240AF">
        <w:rPr>
          <w:rFonts w:eastAsia="Times New Roman"/>
          <w:spacing w:val="-5"/>
          <w:szCs w:val="24"/>
        </w:rPr>
        <w:t xml:space="preserve"> </w:t>
      </w:r>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1"/>
          <w:szCs w:val="24"/>
        </w:rPr>
        <w:t xml:space="preserve"> </w:t>
      </w:r>
      <w:r w:rsidRPr="00F240AF">
        <w:rPr>
          <w:rFonts w:eastAsia="Times New Roman"/>
          <w:szCs w:val="24"/>
        </w:rPr>
        <w:t>City.</w:t>
      </w:r>
    </w:p>
    <w:p w14:paraId="499622D1" w14:textId="77777777" w:rsidR="00F240AF" w:rsidRPr="00F240AF" w:rsidRDefault="00F240AF" w:rsidP="00F240AF">
      <w:pPr>
        <w:widowControl w:val="0"/>
        <w:suppressAutoHyphens w:val="0"/>
        <w:autoSpaceDE w:val="0"/>
        <w:autoSpaceDN w:val="0"/>
        <w:ind w:left="1952" w:hanging="360"/>
        <w:rPr>
          <w:rFonts w:eastAsia="Times New Roman"/>
          <w:sz w:val="22"/>
        </w:rPr>
      </w:pPr>
    </w:p>
    <w:p w14:paraId="1FC289D0" w14:textId="77777777" w:rsidR="00F240AF" w:rsidRPr="00F240AF" w:rsidRDefault="00F240AF" w:rsidP="00F240AF">
      <w:pPr>
        <w:widowControl w:val="0"/>
        <w:numPr>
          <w:ilvl w:val="0"/>
          <w:numId w:val="12"/>
        </w:numPr>
        <w:suppressAutoHyphens w:val="0"/>
        <w:autoSpaceDE w:val="0"/>
        <w:autoSpaceDN w:val="0"/>
        <w:jc w:val="both"/>
        <w:rPr>
          <w:b/>
          <w:bCs/>
          <w:szCs w:val="24"/>
        </w:rPr>
      </w:pPr>
      <w:r w:rsidRPr="00F240AF">
        <w:rPr>
          <w:rFonts w:eastAsia="Times New Roman"/>
          <w:szCs w:val="24"/>
        </w:rPr>
        <w:t>Prior to making an annual payment to Developer for reimbursement of approved</w:t>
      </w:r>
      <w:r w:rsidRPr="00F240AF">
        <w:rPr>
          <w:rFonts w:eastAsia="Times New Roman"/>
          <w:spacing w:val="1"/>
          <w:szCs w:val="24"/>
        </w:rPr>
        <w:t xml:space="preserve"> </w:t>
      </w:r>
      <w:r w:rsidRPr="00F240AF">
        <w:rPr>
          <w:rFonts w:eastAsia="Times New Roman"/>
          <w:szCs w:val="24"/>
        </w:rPr>
        <w:t>redevelopment TIF act Project costs, Developer shall provide evidence that the real property tax</w:t>
      </w:r>
      <w:r w:rsidRPr="00F240AF">
        <w:rPr>
          <w:rFonts w:eastAsia="Times New Roman"/>
          <w:spacing w:val="1"/>
          <w:szCs w:val="24"/>
        </w:rPr>
        <w:t xml:space="preserve"> </w:t>
      </w:r>
      <w:r w:rsidRPr="00F240AF">
        <w:rPr>
          <w:rFonts w:eastAsia="Times New Roman"/>
          <w:szCs w:val="24"/>
        </w:rPr>
        <w:t>bill</w:t>
      </w:r>
      <w:r w:rsidRPr="00F240AF">
        <w:rPr>
          <w:rFonts w:eastAsia="Times New Roman"/>
          <w:spacing w:val="-10"/>
          <w:szCs w:val="24"/>
        </w:rPr>
        <w:t xml:space="preserve"> </w:t>
      </w:r>
      <w:r w:rsidRPr="00F240AF">
        <w:rPr>
          <w:rFonts w:eastAsia="Times New Roman"/>
          <w:szCs w:val="24"/>
        </w:rPr>
        <w:t>for</w:t>
      </w:r>
      <w:r w:rsidRPr="00F240AF">
        <w:rPr>
          <w:rFonts w:eastAsia="Times New Roman"/>
          <w:spacing w:val="-11"/>
          <w:szCs w:val="24"/>
        </w:rPr>
        <w:t xml:space="preserve"> </w:t>
      </w:r>
      <w:r w:rsidRPr="00F240AF">
        <w:rPr>
          <w:rFonts w:eastAsia="Times New Roman"/>
          <w:szCs w:val="24"/>
        </w:rPr>
        <w:t>the</w:t>
      </w:r>
      <w:r w:rsidRPr="00F240AF">
        <w:rPr>
          <w:rFonts w:eastAsia="Times New Roman"/>
          <w:spacing w:val="-10"/>
          <w:szCs w:val="24"/>
        </w:rPr>
        <w:t xml:space="preserve"> </w:t>
      </w:r>
      <w:r w:rsidRPr="00F240AF">
        <w:rPr>
          <w:rFonts w:eastAsia="Times New Roman"/>
          <w:szCs w:val="24"/>
        </w:rPr>
        <w:t>Property</w:t>
      </w:r>
      <w:r w:rsidRPr="00F240AF">
        <w:rPr>
          <w:rFonts w:eastAsia="Times New Roman"/>
          <w:spacing w:val="-15"/>
          <w:szCs w:val="24"/>
        </w:rPr>
        <w:t xml:space="preserve"> </w:t>
      </w:r>
      <w:r w:rsidRPr="00F240AF">
        <w:rPr>
          <w:rFonts w:eastAsia="Times New Roman"/>
          <w:szCs w:val="24"/>
        </w:rPr>
        <w:t>for</w:t>
      </w:r>
      <w:r w:rsidRPr="00F240AF">
        <w:rPr>
          <w:rFonts w:eastAsia="Times New Roman"/>
          <w:spacing w:val="-14"/>
          <w:szCs w:val="24"/>
        </w:rPr>
        <w:t xml:space="preserve"> </w:t>
      </w:r>
      <w:r w:rsidRPr="00F240AF">
        <w:rPr>
          <w:rFonts w:eastAsia="Times New Roman"/>
          <w:szCs w:val="24"/>
        </w:rPr>
        <w:t>the</w:t>
      </w:r>
      <w:r w:rsidRPr="00F240AF">
        <w:rPr>
          <w:rFonts w:eastAsia="Times New Roman"/>
          <w:spacing w:val="-11"/>
          <w:szCs w:val="24"/>
        </w:rPr>
        <w:t xml:space="preserve"> </w:t>
      </w:r>
      <w:r w:rsidRPr="00F240AF">
        <w:rPr>
          <w:rFonts w:eastAsia="Times New Roman"/>
          <w:szCs w:val="24"/>
        </w:rPr>
        <w:t>applicable</w:t>
      </w:r>
      <w:r w:rsidRPr="00F240AF">
        <w:rPr>
          <w:rFonts w:eastAsia="Times New Roman"/>
          <w:spacing w:val="-10"/>
          <w:szCs w:val="24"/>
        </w:rPr>
        <w:t xml:space="preserve"> </w:t>
      </w:r>
      <w:r w:rsidRPr="00F240AF">
        <w:rPr>
          <w:rFonts w:eastAsia="Times New Roman"/>
          <w:szCs w:val="24"/>
        </w:rPr>
        <w:t>tax</w:t>
      </w:r>
      <w:r w:rsidRPr="00F240AF">
        <w:rPr>
          <w:rFonts w:eastAsia="Times New Roman"/>
          <w:spacing w:val="-6"/>
          <w:szCs w:val="24"/>
        </w:rPr>
        <w:t xml:space="preserve"> </w:t>
      </w:r>
      <w:r w:rsidRPr="00F240AF">
        <w:rPr>
          <w:rFonts w:eastAsia="Times New Roman"/>
          <w:szCs w:val="24"/>
        </w:rPr>
        <w:t>year</w:t>
      </w:r>
      <w:r w:rsidRPr="00F240AF">
        <w:rPr>
          <w:rFonts w:eastAsia="Times New Roman"/>
          <w:spacing w:val="-10"/>
          <w:szCs w:val="24"/>
        </w:rPr>
        <w:t xml:space="preserve"> </w:t>
      </w:r>
      <w:r w:rsidRPr="00F240AF">
        <w:rPr>
          <w:rFonts w:eastAsia="Times New Roman"/>
          <w:szCs w:val="24"/>
        </w:rPr>
        <w:t>has</w:t>
      </w:r>
      <w:r w:rsidRPr="00F240AF">
        <w:rPr>
          <w:rFonts w:eastAsia="Times New Roman"/>
          <w:spacing w:val="-8"/>
          <w:szCs w:val="24"/>
        </w:rPr>
        <w:t xml:space="preserve"> </w:t>
      </w:r>
      <w:r w:rsidRPr="00F240AF">
        <w:rPr>
          <w:rFonts w:eastAsia="Times New Roman"/>
          <w:szCs w:val="24"/>
        </w:rPr>
        <w:t>been</w:t>
      </w:r>
      <w:r w:rsidRPr="00F240AF">
        <w:rPr>
          <w:rFonts w:eastAsia="Times New Roman"/>
          <w:spacing w:val="-9"/>
          <w:szCs w:val="24"/>
        </w:rPr>
        <w:t xml:space="preserve"> </w:t>
      </w:r>
      <w:r w:rsidRPr="00F240AF">
        <w:rPr>
          <w:rFonts w:eastAsia="Times New Roman"/>
          <w:szCs w:val="24"/>
        </w:rPr>
        <w:t>paid</w:t>
      </w:r>
      <w:r w:rsidRPr="00F240AF">
        <w:rPr>
          <w:rFonts w:eastAsia="Times New Roman"/>
          <w:spacing w:val="-13"/>
          <w:szCs w:val="24"/>
        </w:rPr>
        <w:t xml:space="preserve"> </w:t>
      </w:r>
      <w:r w:rsidRPr="00F240AF">
        <w:rPr>
          <w:rFonts w:eastAsia="Times New Roman"/>
          <w:szCs w:val="24"/>
        </w:rPr>
        <w:t>in</w:t>
      </w:r>
      <w:r w:rsidRPr="00F240AF">
        <w:rPr>
          <w:rFonts w:eastAsia="Times New Roman"/>
          <w:spacing w:val="-10"/>
          <w:szCs w:val="24"/>
        </w:rPr>
        <w:t xml:space="preserve"> </w:t>
      </w:r>
      <w:r w:rsidRPr="00F240AF">
        <w:rPr>
          <w:rFonts w:eastAsia="Times New Roman"/>
          <w:szCs w:val="24"/>
        </w:rPr>
        <w:t>full</w:t>
      </w:r>
      <w:r w:rsidRPr="00F240AF">
        <w:rPr>
          <w:rFonts w:eastAsia="Times New Roman"/>
          <w:spacing w:val="-9"/>
          <w:szCs w:val="24"/>
        </w:rPr>
        <w:t xml:space="preserve"> </w:t>
      </w:r>
      <w:r w:rsidRPr="00F240AF">
        <w:rPr>
          <w:rFonts w:eastAsia="Times New Roman"/>
          <w:szCs w:val="24"/>
        </w:rPr>
        <w:t>along</w:t>
      </w:r>
      <w:r w:rsidRPr="00F240AF">
        <w:rPr>
          <w:rFonts w:eastAsia="Times New Roman"/>
          <w:spacing w:val="-13"/>
          <w:szCs w:val="24"/>
        </w:rPr>
        <w:t xml:space="preserve"> </w:t>
      </w:r>
      <w:r w:rsidRPr="00F240AF">
        <w:rPr>
          <w:rFonts w:eastAsia="Times New Roman"/>
          <w:szCs w:val="24"/>
        </w:rPr>
        <w:t>with</w:t>
      </w:r>
      <w:r w:rsidRPr="00F240AF">
        <w:rPr>
          <w:rFonts w:eastAsia="Times New Roman"/>
          <w:spacing w:val="-13"/>
          <w:szCs w:val="24"/>
        </w:rPr>
        <w:t xml:space="preserve"> </w:t>
      </w:r>
      <w:r w:rsidRPr="00F240AF">
        <w:rPr>
          <w:rFonts w:eastAsia="Times New Roman"/>
          <w:szCs w:val="24"/>
        </w:rPr>
        <w:t>the</w:t>
      </w:r>
      <w:r w:rsidRPr="00F240AF">
        <w:rPr>
          <w:rFonts w:eastAsia="Times New Roman"/>
          <w:spacing w:val="-10"/>
          <w:szCs w:val="24"/>
        </w:rPr>
        <w:t xml:space="preserve"> </w:t>
      </w:r>
      <w:r w:rsidRPr="00F240AF">
        <w:rPr>
          <w:rFonts w:eastAsia="Times New Roman"/>
          <w:szCs w:val="24"/>
        </w:rPr>
        <w:t>previous</w:t>
      </w:r>
      <w:r w:rsidRPr="00F240AF">
        <w:rPr>
          <w:rFonts w:eastAsia="Times New Roman"/>
          <w:spacing w:val="-58"/>
          <w:szCs w:val="24"/>
        </w:rPr>
        <w:t xml:space="preserve"> </w:t>
      </w:r>
      <w:r w:rsidRPr="00F240AF">
        <w:rPr>
          <w:rFonts w:eastAsia="Times New Roman"/>
          <w:szCs w:val="24"/>
        </w:rPr>
        <w:t xml:space="preserve"> year's</w:t>
      </w:r>
      <w:r w:rsidRPr="00F240AF">
        <w:rPr>
          <w:rFonts w:eastAsia="Times New Roman"/>
          <w:spacing w:val="2"/>
          <w:szCs w:val="24"/>
        </w:rPr>
        <w:t xml:space="preserve"> </w:t>
      </w:r>
      <w:r w:rsidRPr="00F240AF">
        <w:rPr>
          <w:rFonts w:eastAsia="Times New Roman"/>
          <w:szCs w:val="24"/>
        </w:rPr>
        <w:t>state</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4"/>
          <w:szCs w:val="24"/>
        </w:rPr>
        <w:t xml:space="preserve"> </w:t>
      </w:r>
      <w:r w:rsidRPr="00F240AF">
        <w:rPr>
          <w:rFonts w:eastAsia="Times New Roman"/>
          <w:szCs w:val="24"/>
        </w:rPr>
        <w:t>Illinois</w:t>
      </w:r>
      <w:r w:rsidRPr="00F240AF">
        <w:rPr>
          <w:rFonts w:eastAsia="Times New Roman"/>
          <w:spacing w:val="2"/>
          <w:szCs w:val="24"/>
        </w:rPr>
        <w:t xml:space="preserve"> </w:t>
      </w:r>
      <w:r w:rsidRPr="00F240AF">
        <w:rPr>
          <w:rFonts w:eastAsia="Times New Roman"/>
          <w:szCs w:val="24"/>
        </w:rPr>
        <w:t>sales</w:t>
      </w:r>
      <w:r w:rsidRPr="00F240AF">
        <w:rPr>
          <w:rFonts w:eastAsia="Times New Roman"/>
          <w:spacing w:val="2"/>
          <w:szCs w:val="24"/>
        </w:rPr>
        <w:t xml:space="preserve"> </w:t>
      </w:r>
      <w:r w:rsidRPr="00F240AF">
        <w:rPr>
          <w:rFonts w:eastAsia="Times New Roman"/>
          <w:szCs w:val="24"/>
        </w:rPr>
        <w:t>tax</w:t>
      </w:r>
      <w:r w:rsidRPr="00F240AF">
        <w:rPr>
          <w:rFonts w:eastAsia="Times New Roman"/>
          <w:spacing w:val="2"/>
          <w:szCs w:val="24"/>
        </w:rPr>
        <w:t xml:space="preserve"> </w:t>
      </w:r>
      <w:r w:rsidRPr="00F240AF">
        <w:rPr>
          <w:rFonts w:eastAsia="Times New Roman"/>
          <w:szCs w:val="24"/>
        </w:rPr>
        <w:t>returns.</w:t>
      </w:r>
    </w:p>
    <w:p w14:paraId="052DBAE5" w14:textId="77777777" w:rsidR="00F240AF" w:rsidRPr="00F240AF" w:rsidRDefault="00F240AF" w:rsidP="00F240AF">
      <w:pPr>
        <w:widowControl w:val="0"/>
        <w:suppressAutoHyphens w:val="0"/>
        <w:autoSpaceDE w:val="0"/>
        <w:autoSpaceDN w:val="0"/>
        <w:ind w:left="1952" w:hanging="360"/>
        <w:rPr>
          <w:rFonts w:eastAsia="Times New Roman"/>
          <w:sz w:val="22"/>
        </w:rPr>
      </w:pPr>
    </w:p>
    <w:p w14:paraId="46679DDC" w14:textId="77777777" w:rsidR="00F240AF" w:rsidRPr="00F240AF" w:rsidRDefault="00F240AF" w:rsidP="00F240AF">
      <w:pPr>
        <w:widowControl w:val="0"/>
        <w:numPr>
          <w:ilvl w:val="0"/>
          <w:numId w:val="12"/>
        </w:numPr>
        <w:suppressAutoHyphens w:val="0"/>
        <w:autoSpaceDE w:val="0"/>
        <w:autoSpaceDN w:val="0"/>
        <w:jc w:val="both"/>
        <w:rPr>
          <w:b/>
          <w:bCs/>
          <w:szCs w:val="24"/>
        </w:rPr>
      </w:pPr>
      <w:r w:rsidRPr="00F240AF">
        <w:rPr>
          <w:rFonts w:eastAsia="Times New Roman"/>
          <w:szCs w:val="24"/>
        </w:rPr>
        <w:t>Developer must supply City with sales tax records each year from the business or</w:t>
      </w:r>
      <w:r w:rsidRPr="00F240AF">
        <w:rPr>
          <w:rFonts w:eastAsia="Times New Roman"/>
          <w:spacing w:val="1"/>
          <w:szCs w:val="24"/>
        </w:rPr>
        <w:t xml:space="preserve"> </w:t>
      </w:r>
      <w:r w:rsidRPr="00F240AF">
        <w:rPr>
          <w:rFonts w:eastAsia="Times New Roman"/>
          <w:szCs w:val="24"/>
        </w:rPr>
        <w:t>businesses</w:t>
      </w:r>
      <w:r w:rsidRPr="00F240AF">
        <w:rPr>
          <w:rFonts w:eastAsia="Times New Roman"/>
          <w:spacing w:val="-1"/>
          <w:szCs w:val="24"/>
        </w:rPr>
        <w:t xml:space="preserve"> </w:t>
      </w:r>
      <w:r w:rsidRPr="00F240AF">
        <w:rPr>
          <w:rFonts w:eastAsia="Times New Roman"/>
          <w:szCs w:val="24"/>
        </w:rPr>
        <w:t>generating</w:t>
      </w:r>
      <w:r w:rsidRPr="00F240AF">
        <w:rPr>
          <w:rFonts w:eastAsia="Times New Roman"/>
          <w:spacing w:val="-3"/>
          <w:szCs w:val="24"/>
        </w:rPr>
        <w:t xml:space="preserve"> </w:t>
      </w:r>
      <w:r w:rsidRPr="00F240AF">
        <w:rPr>
          <w:rFonts w:eastAsia="Times New Roman"/>
          <w:szCs w:val="24"/>
        </w:rPr>
        <w:t>sales taxes at the</w:t>
      </w:r>
      <w:r w:rsidRPr="00F240AF">
        <w:rPr>
          <w:rFonts w:eastAsia="Times New Roman"/>
          <w:spacing w:val="-1"/>
          <w:szCs w:val="24"/>
        </w:rPr>
        <w:t xml:space="preserve"> </w:t>
      </w:r>
      <w:r w:rsidRPr="00F240AF">
        <w:rPr>
          <w:rFonts w:eastAsia="Times New Roman"/>
          <w:szCs w:val="24"/>
        </w:rPr>
        <w:t>Property, and show proof that all sales taxes have been paid in full.</w:t>
      </w:r>
    </w:p>
    <w:p w14:paraId="101FE362" w14:textId="77777777" w:rsidR="00F240AF" w:rsidRPr="00F240AF" w:rsidRDefault="00F240AF" w:rsidP="00F240AF">
      <w:pPr>
        <w:widowControl w:val="0"/>
        <w:suppressAutoHyphens w:val="0"/>
        <w:autoSpaceDE w:val="0"/>
        <w:autoSpaceDN w:val="0"/>
        <w:ind w:left="1952" w:hanging="360"/>
        <w:rPr>
          <w:rFonts w:eastAsia="Times New Roman"/>
          <w:sz w:val="22"/>
        </w:rPr>
      </w:pPr>
    </w:p>
    <w:p w14:paraId="3262CDA4" w14:textId="77777777" w:rsidR="00F240AF" w:rsidRPr="00F240AF" w:rsidRDefault="00F240AF" w:rsidP="00F240AF">
      <w:pPr>
        <w:widowControl w:val="0"/>
        <w:numPr>
          <w:ilvl w:val="0"/>
          <w:numId w:val="12"/>
        </w:numPr>
        <w:suppressAutoHyphens w:val="0"/>
        <w:autoSpaceDE w:val="0"/>
        <w:autoSpaceDN w:val="0"/>
        <w:jc w:val="both"/>
        <w:rPr>
          <w:b/>
          <w:bCs/>
          <w:szCs w:val="24"/>
        </w:rPr>
      </w:pPr>
      <w:r w:rsidRPr="00F240AF">
        <w:rPr>
          <w:rFonts w:eastAsia="Times New Roman"/>
          <w:szCs w:val="24"/>
        </w:rPr>
        <w:t>Prior to making an annual payment to Developer for reimbursement of approved</w:t>
      </w:r>
      <w:r w:rsidRPr="00F240AF">
        <w:rPr>
          <w:rFonts w:eastAsia="Times New Roman"/>
          <w:spacing w:val="1"/>
          <w:szCs w:val="24"/>
        </w:rPr>
        <w:t xml:space="preserve"> </w:t>
      </w:r>
      <w:r w:rsidRPr="00F240AF">
        <w:rPr>
          <w:rFonts w:eastAsia="Times New Roman"/>
          <w:szCs w:val="24"/>
        </w:rPr>
        <w:t>TIF Act Project</w:t>
      </w:r>
      <w:r w:rsidRPr="00F240AF">
        <w:rPr>
          <w:rFonts w:eastAsia="Times New Roman"/>
          <w:spacing w:val="-8"/>
          <w:szCs w:val="24"/>
        </w:rPr>
        <w:t xml:space="preserve"> </w:t>
      </w:r>
      <w:r w:rsidRPr="00F240AF">
        <w:rPr>
          <w:rFonts w:eastAsia="Times New Roman"/>
          <w:szCs w:val="24"/>
        </w:rPr>
        <w:t>costs,</w:t>
      </w:r>
      <w:r w:rsidRPr="00F240AF">
        <w:rPr>
          <w:rFonts w:eastAsia="Times New Roman"/>
          <w:spacing w:val="-10"/>
          <w:szCs w:val="24"/>
        </w:rPr>
        <w:t xml:space="preserve"> </w:t>
      </w:r>
      <w:r w:rsidRPr="00F240AF">
        <w:rPr>
          <w:rFonts w:eastAsia="Times New Roman"/>
          <w:szCs w:val="24"/>
        </w:rPr>
        <w:t>Developer</w:t>
      </w:r>
      <w:r w:rsidRPr="00F240AF">
        <w:rPr>
          <w:rFonts w:eastAsia="Times New Roman"/>
          <w:spacing w:val="-10"/>
          <w:szCs w:val="24"/>
        </w:rPr>
        <w:t xml:space="preserve"> </w:t>
      </w:r>
      <w:r w:rsidRPr="00F240AF">
        <w:rPr>
          <w:rFonts w:eastAsia="Times New Roman"/>
          <w:szCs w:val="24"/>
        </w:rPr>
        <w:t>shall</w:t>
      </w:r>
      <w:r w:rsidRPr="00F240AF">
        <w:rPr>
          <w:rFonts w:eastAsia="Times New Roman"/>
          <w:spacing w:val="-8"/>
          <w:szCs w:val="24"/>
        </w:rPr>
        <w:t xml:space="preserve"> </w:t>
      </w:r>
      <w:r w:rsidRPr="00F240AF">
        <w:rPr>
          <w:rFonts w:eastAsia="Times New Roman"/>
          <w:szCs w:val="24"/>
        </w:rPr>
        <w:t>provide</w:t>
      </w:r>
      <w:r w:rsidRPr="00F240AF">
        <w:rPr>
          <w:rFonts w:eastAsia="Times New Roman"/>
          <w:spacing w:val="-11"/>
          <w:szCs w:val="24"/>
        </w:rPr>
        <w:t xml:space="preserve"> </w:t>
      </w:r>
      <w:r w:rsidRPr="00F240AF">
        <w:rPr>
          <w:rFonts w:eastAsia="Times New Roman"/>
          <w:szCs w:val="24"/>
        </w:rPr>
        <w:t>evidence</w:t>
      </w:r>
      <w:r w:rsidRPr="00F240AF">
        <w:rPr>
          <w:rFonts w:eastAsia="Times New Roman"/>
          <w:spacing w:val="-10"/>
          <w:szCs w:val="24"/>
        </w:rPr>
        <w:t xml:space="preserve"> </w:t>
      </w:r>
      <w:r w:rsidRPr="00F240AF">
        <w:rPr>
          <w:rFonts w:eastAsia="Times New Roman"/>
          <w:szCs w:val="24"/>
        </w:rPr>
        <w:t>of</w:t>
      </w:r>
      <w:r w:rsidRPr="00F240AF">
        <w:rPr>
          <w:rFonts w:eastAsia="Times New Roman"/>
          <w:spacing w:val="-10"/>
          <w:szCs w:val="24"/>
        </w:rPr>
        <w:t xml:space="preserve"> </w:t>
      </w:r>
      <w:r w:rsidRPr="00F240AF">
        <w:rPr>
          <w:rFonts w:eastAsia="Times New Roman"/>
          <w:szCs w:val="24"/>
        </w:rPr>
        <w:t>the</w:t>
      </w:r>
      <w:r w:rsidRPr="00F240AF">
        <w:rPr>
          <w:rFonts w:eastAsia="Times New Roman"/>
          <w:spacing w:val="-7"/>
          <w:szCs w:val="24"/>
        </w:rPr>
        <w:t xml:space="preserve"> </w:t>
      </w:r>
      <w:r w:rsidRPr="00F240AF">
        <w:rPr>
          <w:rFonts w:eastAsia="Times New Roman"/>
          <w:szCs w:val="24"/>
        </w:rPr>
        <w:t>previous</w:t>
      </w:r>
      <w:r w:rsidRPr="00F240AF">
        <w:rPr>
          <w:rFonts w:eastAsia="Times New Roman"/>
          <w:spacing w:val="-6"/>
          <w:szCs w:val="24"/>
        </w:rPr>
        <w:t xml:space="preserve"> </w:t>
      </w:r>
      <w:r w:rsidRPr="00F240AF">
        <w:rPr>
          <w:rFonts w:eastAsia="Times New Roman"/>
          <w:szCs w:val="24"/>
        </w:rPr>
        <w:t>year’s</w:t>
      </w:r>
      <w:r w:rsidRPr="00F240AF">
        <w:rPr>
          <w:rFonts w:eastAsia="Times New Roman"/>
          <w:spacing w:val="-9"/>
          <w:szCs w:val="24"/>
        </w:rPr>
        <w:t xml:space="preserve"> </w:t>
      </w:r>
      <w:r w:rsidRPr="00F240AF">
        <w:rPr>
          <w:rFonts w:eastAsia="Times New Roman"/>
          <w:szCs w:val="24"/>
        </w:rPr>
        <w:t>State</w:t>
      </w:r>
      <w:r w:rsidRPr="00F240AF">
        <w:rPr>
          <w:rFonts w:eastAsia="Times New Roman"/>
          <w:spacing w:val="-58"/>
          <w:szCs w:val="24"/>
        </w:rPr>
        <w:t xml:space="preserve">  </w:t>
      </w:r>
      <w:r w:rsidRPr="00F240AF">
        <w:rPr>
          <w:rFonts w:eastAsia="Times New Roman"/>
          <w:szCs w:val="24"/>
        </w:rPr>
        <w:t>of Illinois sales tax</w:t>
      </w:r>
      <w:r w:rsidRPr="00F240AF">
        <w:rPr>
          <w:rFonts w:eastAsia="Times New Roman"/>
          <w:spacing w:val="2"/>
          <w:szCs w:val="24"/>
        </w:rPr>
        <w:t xml:space="preserve"> </w:t>
      </w:r>
      <w:r w:rsidRPr="00F240AF">
        <w:rPr>
          <w:rFonts w:eastAsia="Times New Roman"/>
          <w:szCs w:val="24"/>
        </w:rPr>
        <w:t>returns for</w:t>
      </w:r>
      <w:r w:rsidRPr="00F240AF">
        <w:rPr>
          <w:rFonts w:eastAsia="Times New Roman"/>
          <w:spacing w:val="-2"/>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Property.</w:t>
      </w:r>
    </w:p>
    <w:p w14:paraId="1377D869" w14:textId="77777777" w:rsidR="00F240AF" w:rsidRPr="00F240AF" w:rsidRDefault="00F240AF" w:rsidP="00F240AF">
      <w:pPr>
        <w:widowControl w:val="0"/>
        <w:suppressAutoHyphens w:val="0"/>
        <w:autoSpaceDE w:val="0"/>
        <w:autoSpaceDN w:val="0"/>
        <w:ind w:left="1952" w:hanging="360"/>
        <w:rPr>
          <w:rFonts w:eastAsia="Times New Roman"/>
          <w:sz w:val="22"/>
        </w:rPr>
      </w:pPr>
    </w:p>
    <w:p w14:paraId="77B5E0B9" w14:textId="77777777" w:rsidR="00F240AF" w:rsidRPr="00F240AF" w:rsidRDefault="00F240AF" w:rsidP="00F240AF">
      <w:pPr>
        <w:widowControl w:val="0"/>
        <w:numPr>
          <w:ilvl w:val="0"/>
          <w:numId w:val="12"/>
        </w:numPr>
        <w:suppressAutoHyphens w:val="0"/>
        <w:autoSpaceDE w:val="0"/>
        <w:autoSpaceDN w:val="0"/>
        <w:jc w:val="both"/>
        <w:rPr>
          <w:b/>
          <w:bCs/>
          <w:szCs w:val="24"/>
        </w:rPr>
      </w:pPr>
      <w:r w:rsidRPr="00F240AF">
        <w:rPr>
          <w:rFonts w:eastAsia="Times New Roman"/>
          <w:szCs w:val="24"/>
        </w:rPr>
        <w:t>The City Accountant shall maintain an account of all payments to Developer</w:t>
      </w:r>
      <w:r w:rsidRPr="00F240AF">
        <w:rPr>
          <w:rFonts w:eastAsia="Times New Roman"/>
          <w:spacing w:val="1"/>
          <w:szCs w:val="24"/>
        </w:rPr>
        <w:t xml:space="preserve"> </w:t>
      </w:r>
      <w:r w:rsidRPr="00F240AF">
        <w:rPr>
          <w:rFonts w:eastAsia="Times New Roman"/>
          <w:spacing w:val="-1"/>
          <w:szCs w:val="24"/>
        </w:rPr>
        <w:t>under</w:t>
      </w:r>
      <w:r w:rsidRPr="00F240AF">
        <w:rPr>
          <w:rFonts w:eastAsia="Times New Roman"/>
          <w:spacing w:val="-13"/>
          <w:szCs w:val="24"/>
        </w:rPr>
        <w:t xml:space="preserve"> </w:t>
      </w:r>
      <w:r w:rsidRPr="00F240AF">
        <w:rPr>
          <w:rFonts w:eastAsia="Times New Roman"/>
          <w:spacing w:val="-1"/>
          <w:szCs w:val="24"/>
        </w:rPr>
        <w:t>this</w:t>
      </w:r>
      <w:r w:rsidRPr="00F240AF">
        <w:rPr>
          <w:rFonts w:eastAsia="Times New Roman"/>
          <w:spacing w:val="-12"/>
          <w:szCs w:val="24"/>
        </w:rPr>
        <w:t xml:space="preserve"> </w:t>
      </w:r>
      <w:r w:rsidRPr="00F240AF">
        <w:rPr>
          <w:rFonts w:eastAsia="Times New Roman"/>
          <w:spacing w:val="-1"/>
          <w:szCs w:val="24"/>
        </w:rPr>
        <w:t>Agreement</w:t>
      </w:r>
      <w:r w:rsidRPr="00F240AF">
        <w:rPr>
          <w:rFonts w:eastAsia="Times New Roman"/>
          <w:spacing w:val="-10"/>
          <w:szCs w:val="24"/>
        </w:rPr>
        <w:t xml:space="preserve"> </w:t>
      </w:r>
      <w:r w:rsidRPr="00F240AF">
        <w:rPr>
          <w:rFonts w:eastAsia="Times New Roman"/>
          <w:spacing w:val="-1"/>
          <w:szCs w:val="24"/>
        </w:rPr>
        <w:t>and</w:t>
      </w:r>
      <w:r w:rsidRPr="00F240AF">
        <w:rPr>
          <w:rFonts w:eastAsia="Times New Roman"/>
          <w:spacing w:val="-10"/>
          <w:szCs w:val="24"/>
        </w:rPr>
        <w:t xml:space="preserve"> </w:t>
      </w:r>
      <w:r w:rsidRPr="00F240AF">
        <w:rPr>
          <w:rFonts w:eastAsia="Times New Roman"/>
          <w:szCs w:val="24"/>
        </w:rPr>
        <w:t>may</w:t>
      </w:r>
      <w:r w:rsidRPr="00F240AF">
        <w:rPr>
          <w:rFonts w:eastAsia="Times New Roman"/>
          <w:spacing w:val="-16"/>
          <w:szCs w:val="24"/>
        </w:rPr>
        <w:t xml:space="preserve"> </w:t>
      </w:r>
      <w:r w:rsidRPr="00F240AF">
        <w:rPr>
          <w:rFonts w:eastAsia="Times New Roman"/>
          <w:szCs w:val="24"/>
        </w:rPr>
        <w:t>set</w:t>
      </w:r>
      <w:r w:rsidRPr="00F240AF">
        <w:rPr>
          <w:rFonts w:eastAsia="Times New Roman"/>
          <w:spacing w:val="-12"/>
          <w:szCs w:val="24"/>
        </w:rPr>
        <w:t xml:space="preserve"> </w:t>
      </w:r>
      <w:r w:rsidRPr="00F240AF">
        <w:rPr>
          <w:rFonts w:eastAsia="Times New Roman"/>
          <w:szCs w:val="24"/>
        </w:rPr>
        <w:t>up</w:t>
      </w:r>
      <w:r w:rsidRPr="00F240AF">
        <w:rPr>
          <w:rFonts w:eastAsia="Times New Roman"/>
          <w:spacing w:val="-10"/>
          <w:szCs w:val="24"/>
        </w:rPr>
        <w:t xml:space="preserve"> </w:t>
      </w:r>
      <w:r w:rsidRPr="00F240AF">
        <w:rPr>
          <w:rFonts w:eastAsia="Times New Roman"/>
          <w:szCs w:val="24"/>
        </w:rPr>
        <w:t>sub-accounts</w:t>
      </w:r>
      <w:r w:rsidRPr="00F240AF">
        <w:rPr>
          <w:rFonts w:eastAsia="Times New Roman"/>
          <w:spacing w:val="-10"/>
          <w:szCs w:val="24"/>
        </w:rPr>
        <w:t xml:space="preserve"> </w:t>
      </w:r>
      <w:r w:rsidRPr="00F240AF">
        <w:rPr>
          <w:rFonts w:eastAsia="Times New Roman"/>
          <w:szCs w:val="24"/>
        </w:rPr>
        <w:t>to</w:t>
      </w:r>
      <w:r w:rsidRPr="00F240AF">
        <w:rPr>
          <w:rFonts w:eastAsia="Times New Roman"/>
          <w:spacing w:val="-12"/>
          <w:szCs w:val="24"/>
        </w:rPr>
        <w:t xml:space="preserve"> </w:t>
      </w:r>
      <w:r w:rsidRPr="00F240AF">
        <w:rPr>
          <w:rFonts w:eastAsia="Times New Roman"/>
          <w:szCs w:val="24"/>
        </w:rPr>
        <w:t>track</w:t>
      </w:r>
      <w:r w:rsidRPr="00F240AF">
        <w:rPr>
          <w:rFonts w:eastAsia="Times New Roman"/>
          <w:spacing w:val="-11"/>
          <w:szCs w:val="24"/>
        </w:rPr>
        <w:t xml:space="preserve"> </w:t>
      </w:r>
      <w:r w:rsidRPr="00F240AF">
        <w:rPr>
          <w:rFonts w:eastAsia="Times New Roman"/>
          <w:szCs w:val="24"/>
        </w:rPr>
        <w:t>the</w:t>
      </w:r>
      <w:r w:rsidRPr="00F240AF">
        <w:rPr>
          <w:rFonts w:eastAsia="Times New Roman"/>
          <w:spacing w:val="-11"/>
          <w:szCs w:val="24"/>
        </w:rPr>
        <w:t xml:space="preserve"> </w:t>
      </w:r>
      <w:r w:rsidRPr="00F240AF">
        <w:rPr>
          <w:rFonts w:eastAsia="Times New Roman"/>
          <w:szCs w:val="24"/>
        </w:rPr>
        <w:t>tax</w:t>
      </w:r>
      <w:r w:rsidRPr="00F240AF">
        <w:rPr>
          <w:rFonts w:eastAsia="Times New Roman"/>
          <w:spacing w:val="-10"/>
          <w:szCs w:val="24"/>
        </w:rPr>
        <w:t xml:space="preserve"> </w:t>
      </w:r>
      <w:r w:rsidRPr="00F240AF">
        <w:rPr>
          <w:rFonts w:eastAsia="Times New Roman"/>
          <w:szCs w:val="24"/>
        </w:rPr>
        <w:t>increment</w:t>
      </w:r>
      <w:r w:rsidRPr="00F240AF">
        <w:rPr>
          <w:rFonts w:eastAsia="Times New Roman"/>
          <w:spacing w:val="-10"/>
          <w:szCs w:val="24"/>
        </w:rPr>
        <w:t xml:space="preserve"> </w:t>
      </w:r>
      <w:r w:rsidRPr="00F240AF">
        <w:rPr>
          <w:rFonts w:eastAsia="Times New Roman"/>
          <w:szCs w:val="24"/>
        </w:rPr>
        <w:t>and</w:t>
      </w:r>
      <w:r w:rsidRPr="00F240AF">
        <w:rPr>
          <w:rFonts w:eastAsia="Times New Roman"/>
          <w:spacing w:val="-12"/>
          <w:szCs w:val="24"/>
        </w:rPr>
        <w:t xml:space="preserve"> </w:t>
      </w:r>
      <w:r w:rsidRPr="00F240AF">
        <w:rPr>
          <w:rFonts w:eastAsia="Times New Roman"/>
          <w:szCs w:val="24"/>
        </w:rPr>
        <w:t>payments</w:t>
      </w:r>
      <w:r w:rsidRPr="00F240AF">
        <w:rPr>
          <w:rFonts w:eastAsia="Times New Roman"/>
          <w:spacing w:val="-57"/>
          <w:szCs w:val="24"/>
        </w:rPr>
        <w:t xml:space="preserve"> </w:t>
      </w:r>
      <w:r w:rsidRPr="00F240AF">
        <w:rPr>
          <w:rFonts w:eastAsia="Times New Roman"/>
          <w:szCs w:val="24"/>
        </w:rPr>
        <w:t>made</w:t>
      </w:r>
      <w:r w:rsidRPr="00F240AF">
        <w:rPr>
          <w:rFonts w:eastAsia="Times New Roman"/>
          <w:spacing w:val="-2"/>
          <w:szCs w:val="24"/>
        </w:rPr>
        <w:t xml:space="preserve"> </w:t>
      </w:r>
      <w:r w:rsidRPr="00F240AF">
        <w:rPr>
          <w:rFonts w:eastAsia="Times New Roman"/>
          <w:szCs w:val="24"/>
        </w:rPr>
        <w:t>to Developer</w:t>
      </w:r>
      <w:r w:rsidRPr="00F240AF">
        <w:rPr>
          <w:rFonts w:eastAsia="Times New Roman"/>
          <w:spacing w:val="-1"/>
          <w:szCs w:val="24"/>
        </w:rPr>
        <w:t xml:space="preserve"> </w:t>
      </w:r>
      <w:r w:rsidRPr="00F240AF">
        <w:rPr>
          <w:rFonts w:eastAsia="Times New Roman"/>
          <w:szCs w:val="24"/>
        </w:rPr>
        <w:t>for</w:t>
      </w:r>
      <w:r w:rsidRPr="00F240AF">
        <w:rPr>
          <w:rFonts w:eastAsia="Times New Roman"/>
          <w:spacing w:val="-1"/>
          <w:szCs w:val="24"/>
        </w:rPr>
        <w:t xml:space="preserve"> </w:t>
      </w:r>
      <w:r w:rsidRPr="00F240AF">
        <w:rPr>
          <w:rFonts w:eastAsia="Times New Roman"/>
          <w:szCs w:val="24"/>
        </w:rPr>
        <w:t>this Property.</w:t>
      </w:r>
    </w:p>
    <w:p w14:paraId="177B1C56" w14:textId="77777777" w:rsidR="00F240AF" w:rsidRPr="00F240AF" w:rsidRDefault="00F240AF" w:rsidP="00F240AF">
      <w:pPr>
        <w:widowControl w:val="0"/>
        <w:autoSpaceDE w:val="0"/>
        <w:autoSpaceDN w:val="0"/>
        <w:rPr>
          <w:rFonts w:eastAsia="Times New Roman"/>
          <w:szCs w:val="24"/>
        </w:rPr>
      </w:pPr>
    </w:p>
    <w:p w14:paraId="68FABDEC" w14:textId="77777777" w:rsidR="00F240AF" w:rsidRPr="00F240AF" w:rsidRDefault="00F240AF" w:rsidP="00F240AF">
      <w:pPr>
        <w:widowControl w:val="0"/>
        <w:autoSpaceDE w:val="0"/>
        <w:autoSpaceDN w:val="0"/>
        <w:jc w:val="center"/>
        <w:outlineLvl w:val="0"/>
        <w:rPr>
          <w:rFonts w:eastAsia="Times New Roman"/>
          <w:b/>
          <w:bCs/>
          <w:szCs w:val="24"/>
        </w:rPr>
      </w:pPr>
      <w:r w:rsidRPr="00F240AF">
        <w:rPr>
          <w:rFonts w:eastAsia="Times New Roman"/>
          <w:b/>
          <w:bCs/>
          <w:szCs w:val="24"/>
        </w:rPr>
        <w:t>CITY'S</w:t>
      </w:r>
      <w:r w:rsidRPr="00F240AF">
        <w:rPr>
          <w:rFonts w:eastAsia="Times New Roman"/>
          <w:b/>
          <w:bCs/>
          <w:spacing w:val="1"/>
          <w:szCs w:val="24"/>
        </w:rPr>
        <w:t xml:space="preserve"> </w:t>
      </w:r>
      <w:r w:rsidRPr="00F240AF">
        <w:rPr>
          <w:rFonts w:eastAsia="Times New Roman"/>
          <w:b/>
          <w:bCs/>
          <w:szCs w:val="24"/>
        </w:rPr>
        <w:t>OBLIGATION</w:t>
      </w:r>
      <w:r w:rsidRPr="00F240AF">
        <w:rPr>
          <w:rFonts w:eastAsia="Times New Roman"/>
          <w:b/>
          <w:bCs/>
          <w:spacing w:val="1"/>
          <w:szCs w:val="24"/>
        </w:rPr>
        <w:t xml:space="preserve"> </w:t>
      </w:r>
      <w:r w:rsidRPr="00F240AF">
        <w:rPr>
          <w:rFonts w:eastAsia="Times New Roman"/>
          <w:b/>
          <w:bCs/>
          <w:szCs w:val="24"/>
        </w:rPr>
        <w:t>TO</w:t>
      </w:r>
      <w:r w:rsidRPr="00F240AF">
        <w:rPr>
          <w:rFonts w:eastAsia="Times New Roman"/>
          <w:b/>
          <w:bCs/>
          <w:spacing w:val="1"/>
          <w:szCs w:val="24"/>
        </w:rPr>
        <w:t xml:space="preserve"> </w:t>
      </w:r>
      <w:r w:rsidRPr="00F240AF">
        <w:rPr>
          <w:rFonts w:eastAsia="Times New Roman"/>
          <w:b/>
          <w:bCs/>
          <w:szCs w:val="24"/>
        </w:rPr>
        <w:t>REIMBURSE</w:t>
      </w:r>
      <w:r w:rsidRPr="00F240AF">
        <w:rPr>
          <w:rFonts w:eastAsia="Times New Roman"/>
          <w:b/>
          <w:bCs/>
          <w:spacing w:val="1"/>
          <w:szCs w:val="24"/>
        </w:rPr>
        <w:t xml:space="preserve"> </w:t>
      </w:r>
      <w:r w:rsidRPr="00F240AF">
        <w:rPr>
          <w:rFonts w:eastAsia="Times New Roman"/>
          <w:b/>
          <w:bCs/>
          <w:szCs w:val="24"/>
        </w:rPr>
        <w:t>DEVELOPER</w:t>
      </w:r>
      <w:r w:rsidRPr="00F240AF">
        <w:rPr>
          <w:rFonts w:eastAsia="Times New Roman"/>
          <w:b/>
          <w:bCs/>
          <w:spacing w:val="1"/>
          <w:szCs w:val="24"/>
        </w:rPr>
        <w:t xml:space="preserve"> </w:t>
      </w:r>
      <w:r w:rsidRPr="00F240AF">
        <w:rPr>
          <w:rFonts w:eastAsia="Times New Roman"/>
          <w:b/>
          <w:bCs/>
          <w:szCs w:val="24"/>
        </w:rPr>
        <w:t>UNDER</w:t>
      </w:r>
      <w:r w:rsidRPr="00F240AF">
        <w:rPr>
          <w:rFonts w:eastAsia="Times New Roman"/>
          <w:b/>
          <w:bCs/>
          <w:spacing w:val="1"/>
          <w:szCs w:val="24"/>
        </w:rPr>
        <w:t xml:space="preserve"> </w:t>
      </w:r>
      <w:r w:rsidRPr="00F240AF">
        <w:rPr>
          <w:rFonts w:eastAsia="Times New Roman"/>
          <w:b/>
          <w:bCs/>
          <w:szCs w:val="24"/>
        </w:rPr>
        <w:t>THIS</w:t>
      </w:r>
      <w:r w:rsidRPr="00F240AF">
        <w:rPr>
          <w:rFonts w:eastAsia="Times New Roman"/>
          <w:b/>
          <w:bCs/>
          <w:spacing w:val="1"/>
          <w:szCs w:val="24"/>
        </w:rPr>
        <w:t xml:space="preserve"> </w:t>
      </w:r>
      <w:r w:rsidRPr="00F240AF">
        <w:rPr>
          <w:rFonts w:eastAsia="Times New Roman"/>
          <w:b/>
          <w:bCs/>
          <w:szCs w:val="24"/>
        </w:rPr>
        <w:t>AGREEMENT IS A LIMITED OBLIGATION PAYABLE SOLELY FROM THE</w:t>
      </w:r>
      <w:r w:rsidRPr="00F240AF">
        <w:rPr>
          <w:rFonts w:eastAsia="Times New Roman"/>
          <w:b/>
          <w:bCs/>
          <w:spacing w:val="1"/>
          <w:szCs w:val="24"/>
        </w:rPr>
        <w:t xml:space="preserve"> </w:t>
      </w:r>
      <w:r w:rsidRPr="00F240AF">
        <w:rPr>
          <w:rFonts w:eastAsia="Times New Roman"/>
          <w:b/>
          <w:bCs/>
          <w:szCs w:val="24"/>
        </w:rPr>
        <w:t>CITY'S PORTION OF THE INCREMENTAL TAXES GENERATED BY THE</w:t>
      </w:r>
      <w:r w:rsidRPr="00F240AF">
        <w:rPr>
          <w:rFonts w:eastAsia="Times New Roman"/>
          <w:b/>
          <w:bCs/>
          <w:spacing w:val="1"/>
          <w:szCs w:val="24"/>
        </w:rPr>
        <w:t xml:space="preserve"> </w:t>
      </w:r>
      <w:r w:rsidRPr="00F240AF">
        <w:rPr>
          <w:rFonts w:eastAsia="Times New Roman"/>
          <w:b/>
          <w:bCs/>
          <w:szCs w:val="24"/>
        </w:rPr>
        <w:t>PROPERTY</w:t>
      </w:r>
      <w:r w:rsidRPr="00F240AF">
        <w:rPr>
          <w:rFonts w:eastAsia="Times New Roman"/>
          <w:b/>
          <w:bCs/>
          <w:spacing w:val="1"/>
          <w:szCs w:val="24"/>
        </w:rPr>
        <w:t xml:space="preserve"> </w:t>
      </w:r>
      <w:r w:rsidRPr="00F240AF">
        <w:rPr>
          <w:rFonts w:eastAsia="Times New Roman"/>
          <w:b/>
          <w:bCs/>
          <w:szCs w:val="24"/>
        </w:rPr>
        <w:t>AND</w:t>
      </w:r>
      <w:r w:rsidRPr="00F240AF">
        <w:rPr>
          <w:rFonts w:eastAsia="Times New Roman"/>
          <w:b/>
          <w:bCs/>
          <w:spacing w:val="1"/>
          <w:szCs w:val="24"/>
        </w:rPr>
        <w:t xml:space="preserve"> </w:t>
      </w:r>
      <w:r w:rsidRPr="00F240AF">
        <w:rPr>
          <w:rFonts w:eastAsia="Times New Roman"/>
          <w:b/>
          <w:bCs/>
          <w:szCs w:val="24"/>
        </w:rPr>
        <w:t>DEPOSITED</w:t>
      </w:r>
      <w:r w:rsidRPr="00F240AF">
        <w:rPr>
          <w:rFonts w:eastAsia="Times New Roman"/>
          <w:b/>
          <w:bCs/>
          <w:spacing w:val="-5"/>
          <w:szCs w:val="24"/>
        </w:rPr>
        <w:t xml:space="preserve"> </w:t>
      </w:r>
      <w:r w:rsidRPr="00F240AF">
        <w:rPr>
          <w:rFonts w:eastAsia="Times New Roman"/>
          <w:b/>
          <w:bCs/>
          <w:szCs w:val="24"/>
        </w:rPr>
        <w:t>IN</w:t>
      </w:r>
      <w:r w:rsidRPr="00F240AF">
        <w:rPr>
          <w:rFonts w:eastAsia="Times New Roman"/>
          <w:b/>
          <w:bCs/>
          <w:spacing w:val="-5"/>
          <w:szCs w:val="24"/>
        </w:rPr>
        <w:t xml:space="preserve"> </w:t>
      </w:r>
      <w:r w:rsidRPr="00F240AF">
        <w:rPr>
          <w:rFonts w:eastAsia="Times New Roman"/>
          <w:b/>
          <w:bCs/>
          <w:szCs w:val="24"/>
        </w:rPr>
        <w:t>CITY'S</w:t>
      </w:r>
      <w:r w:rsidRPr="00F240AF">
        <w:rPr>
          <w:rFonts w:eastAsia="Times New Roman"/>
          <w:b/>
          <w:bCs/>
          <w:spacing w:val="-4"/>
          <w:szCs w:val="24"/>
        </w:rPr>
        <w:t xml:space="preserve"> </w:t>
      </w:r>
      <w:r w:rsidRPr="00F240AF">
        <w:rPr>
          <w:rFonts w:eastAsia="Times New Roman"/>
          <w:b/>
          <w:bCs/>
          <w:szCs w:val="24"/>
        </w:rPr>
        <w:t>FUNDS</w:t>
      </w:r>
      <w:r w:rsidRPr="00F240AF">
        <w:rPr>
          <w:rFonts w:eastAsia="Times New Roman"/>
          <w:b/>
          <w:bCs/>
          <w:spacing w:val="-4"/>
          <w:szCs w:val="24"/>
        </w:rPr>
        <w:t xml:space="preserve"> </w:t>
      </w:r>
      <w:r w:rsidRPr="00F240AF">
        <w:rPr>
          <w:rFonts w:eastAsia="Times New Roman"/>
          <w:b/>
          <w:bCs/>
          <w:szCs w:val="24"/>
        </w:rPr>
        <w:t>FROM</w:t>
      </w:r>
      <w:r w:rsidRPr="00F240AF">
        <w:rPr>
          <w:rFonts w:eastAsia="Times New Roman"/>
          <w:b/>
          <w:bCs/>
          <w:spacing w:val="-6"/>
          <w:szCs w:val="24"/>
        </w:rPr>
        <w:t xml:space="preserve"> </w:t>
      </w:r>
      <w:r w:rsidRPr="00F240AF">
        <w:rPr>
          <w:rFonts w:eastAsia="Times New Roman"/>
          <w:b/>
          <w:bCs/>
          <w:szCs w:val="24"/>
        </w:rPr>
        <w:t>TIME</w:t>
      </w:r>
      <w:r w:rsidRPr="00F240AF">
        <w:rPr>
          <w:rFonts w:eastAsia="Times New Roman"/>
          <w:b/>
          <w:bCs/>
          <w:spacing w:val="-4"/>
          <w:szCs w:val="24"/>
        </w:rPr>
        <w:t xml:space="preserve"> </w:t>
      </w:r>
      <w:r w:rsidRPr="00F240AF">
        <w:rPr>
          <w:rFonts w:eastAsia="Times New Roman"/>
          <w:b/>
          <w:bCs/>
          <w:szCs w:val="24"/>
        </w:rPr>
        <w:t>TO</w:t>
      </w:r>
      <w:r w:rsidRPr="00F240AF">
        <w:rPr>
          <w:rFonts w:eastAsia="Times New Roman"/>
          <w:b/>
          <w:bCs/>
          <w:spacing w:val="-7"/>
          <w:szCs w:val="24"/>
        </w:rPr>
        <w:t xml:space="preserve"> </w:t>
      </w:r>
      <w:r w:rsidRPr="00F240AF">
        <w:rPr>
          <w:rFonts w:eastAsia="Times New Roman"/>
          <w:b/>
          <w:bCs/>
          <w:szCs w:val="24"/>
        </w:rPr>
        <w:t>TIME</w:t>
      </w:r>
      <w:r w:rsidRPr="00F240AF">
        <w:rPr>
          <w:rFonts w:eastAsia="Times New Roman"/>
          <w:b/>
          <w:bCs/>
          <w:spacing w:val="-4"/>
          <w:szCs w:val="24"/>
        </w:rPr>
        <w:t xml:space="preserve"> </w:t>
      </w:r>
      <w:r w:rsidRPr="00F240AF">
        <w:rPr>
          <w:rFonts w:eastAsia="Times New Roman"/>
          <w:b/>
          <w:bCs/>
          <w:szCs w:val="24"/>
        </w:rPr>
        <w:t>AND</w:t>
      </w:r>
      <w:r w:rsidRPr="00F240AF">
        <w:rPr>
          <w:rFonts w:eastAsia="Times New Roman"/>
          <w:b/>
          <w:bCs/>
          <w:spacing w:val="-8"/>
          <w:szCs w:val="24"/>
        </w:rPr>
        <w:t xml:space="preserve"> </w:t>
      </w:r>
      <w:r w:rsidRPr="00F240AF">
        <w:rPr>
          <w:rFonts w:eastAsia="Times New Roman"/>
          <w:b/>
          <w:bCs/>
          <w:szCs w:val="24"/>
        </w:rPr>
        <w:t>SHALL</w:t>
      </w:r>
      <w:r w:rsidRPr="00F240AF">
        <w:rPr>
          <w:rFonts w:eastAsia="Times New Roman"/>
          <w:b/>
          <w:bCs/>
          <w:spacing w:val="-4"/>
          <w:szCs w:val="24"/>
        </w:rPr>
        <w:t xml:space="preserve"> </w:t>
      </w:r>
      <w:r w:rsidRPr="00F240AF">
        <w:rPr>
          <w:rFonts w:eastAsia="Times New Roman"/>
          <w:b/>
          <w:bCs/>
          <w:szCs w:val="24"/>
        </w:rPr>
        <w:t>NOT</w:t>
      </w:r>
      <w:r w:rsidRPr="00F240AF">
        <w:rPr>
          <w:rFonts w:eastAsia="Times New Roman"/>
          <w:b/>
          <w:bCs/>
          <w:spacing w:val="-7"/>
          <w:szCs w:val="24"/>
        </w:rPr>
        <w:t xml:space="preserve"> </w:t>
      </w:r>
      <w:r w:rsidRPr="00F240AF">
        <w:rPr>
          <w:rFonts w:eastAsia="Times New Roman"/>
          <w:b/>
          <w:bCs/>
          <w:szCs w:val="24"/>
        </w:rPr>
        <w:t>BE</w:t>
      </w:r>
      <w:r w:rsidRPr="00F240AF">
        <w:rPr>
          <w:rFonts w:eastAsia="Times New Roman"/>
          <w:b/>
          <w:bCs/>
          <w:spacing w:val="-7"/>
          <w:szCs w:val="24"/>
        </w:rPr>
        <w:t xml:space="preserve"> </w:t>
      </w:r>
      <w:r w:rsidRPr="00F240AF">
        <w:rPr>
          <w:rFonts w:eastAsia="Times New Roman"/>
          <w:b/>
          <w:bCs/>
          <w:szCs w:val="24"/>
        </w:rPr>
        <w:t xml:space="preserve">A </w:t>
      </w:r>
      <w:r w:rsidRPr="00F240AF">
        <w:rPr>
          <w:rFonts w:eastAsia="Times New Roman"/>
          <w:b/>
          <w:bCs/>
          <w:spacing w:val="-57"/>
          <w:szCs w:val="24"/>
        </w:rPr>
        <w:t xml:space="preserve"> </w:t>
      </w:r>
      <w:r w:rsidRPr="00F240AF">
        <w:rPr>
          <w:rFonts w:eastAsia="Times New Roman"/>
          <w:b/>
          <w:bCs/>
          <w:szCs w:val="24"/>
        </w:rPr>
        <w:t>GENERAL OBLIGATION OF CITY OR SECURED BY THE FULL FAITH AND</w:t>
      </w:r>
      <w:r w:rsidRPr="00F240AF">
        <w:rPr>
          <w:rFonts w:eastAsia="Times New Roman"/>
          <w:b/>
          <w:bCs/>
          <w:spacing w:val="1"/>
          <w:szCs w:val="24"/>
        </w:rPr>
        <w:t xml:space="preserve"> </w:t>
      </w:r>
      <w:r w:rsidRPr="00F240AF">
        <w:rPr>
          <w:rFonts w:eastAsia="Times New Roman"/>
          <w:b/>
          <w:bCs/>
          <w:szCs w:val="24"/>
        </w:rPr>
        <w:t>CREDIT</w:t>
      </w:r>
      <w:r w:rsidRPr="00F240AF">
        <w:rPr>
          <w:rFonts w:eastAsia="Times New Roman"/>
          <w:b/>
          <w:bCs/>
          <w:spacing w:val="-1"/>
          <w:szCs w:val="24"/>
        </w:rPr>
        <w:t xml:space="preserve"> </w:t>
      </w:r>
      <w:r w:rsidRPr="00F240AF">
        <w:rPr>
          <w:rFonts w:eastAsia="Times New Roman"/>
          <w:b/>
          <w:bCs/>
          <w:szCs w:val="24"/>
        </w:rPr>
        <w:t>OF</w:t>
      </w:r>
      <w:r w:rsidRPr="00F240AF">
        <w:rPr>
          <w:rFonts w:eastAsia="Times New Roman"/>
          <w:b/>
          <w:bCs/>
          <w:spacing w:val="-3"/>
          <w:szCs w:val="24"/>
        </w:rPr>
        <w:t xml:space="preserve"> </w:t>
      </w:r>
      <w:r w:rsidRPr="00F240AF">
        <w:rPr>
          <w:rFonts w:eastAsia="Times New Roman"/>
          <w:b/>
          <w:bCs/>
          <w:szCs w:val="24"/>
        </w:rPr>
        <w:t>CITY.</w:t>
      </w:r>
    </w:p>
    <w:p w14:paraId="7654E6CA" w14:textId="77777777" w:rsidR="00F240AF" w:rsidRPr="00F240AF" w:rsidRDefault="00F240AF" w:rsidP="00F240AF">
      <w:pPr>
        <w:widowControl w:val="0"/>
        <w:autoSpaceDE w:val="0"/>
        <w:autoSpaceDN w:val="0"/>
        <w:spacing w:before="3"/>
        <w:rPr>
          <w:rFonts w:eastAsia="Times New Roman"/>
          <w:b/>
          <w:szCs w:val="24"/>
        </w:rPr>
      </w:pPr>
    </w:p>
    <w:p w14:paraId="3226CE57" w14:textId="77777777" w:rsidR="00F240AF" w:rsidRPr="00F240AF" w:rsidRDefault="00F240AF" w:rsidP="00F240AF">
      <w:pPr>
        <w:widowControl w:val="0"/>
        <w:numPr>
          <w:ilvl w:val="0"/>
          <w:numId w:val="12"/>
        </w:numPr>
        <w:tabs>
          <w:tab w:val="left" w:pos="1383"/>
          <w:tab w:val="left" w:pos="1384"/>
        </w:tabs>
        <w:suppressAutoHyphens w:val="0"/>
        <w:autoSpaceDE w:val="0"/>
        <w:autoSpaceDN w:val="0"/>
        <w:jc w:val="both"/>
        <w:rPr>
          <w:rFonts w:eastAsia="Times New Roman"/>
          <w:sz w:val="22"/>
        </w:rPr>
      </w:pPr>
      <w:r w:rsidRPr="00F240AF">
        <w:rPr>
          <w:rFonts w:eastAsia="Times New Roman"/>
          <w:sz w:val="22"/>
        </w:rPr>
        <w:t>City's obligations to Developer pursuant to the Agreement shall terminate upon the occurrence</w:t>
      </w:r>
      <w:r w:rsidRPr="00F240AF">
        <w:rPr>
          <w:rFonts w:eastAsia="Times New Roman"/>
          <w:spacing w:val="-2"/>
          <w:sz w:val="22"/>
        </w:rPr>
        <w:t xml:space="preserve"> </w:t>
      </w:r>
      <w:r w:rsidRPr="00F240AF">
        <w:rPr>
          <w:rFonts w:eastAsia="Times New Roman"/>
          <w:sz w:val="22"/>
        </w:rPr>
        <w:t>of</w:t>
      </w:r>
      <w:r w:rsidRPr="00F240AF">
        <w:rPr>
          <w:rFonts w:eastAsia="Times New Roman"/>
          <w:spacing w:val="-1"/>
          <w:sz w:val="22"/>
        </w:rPr>
        <w:t xml:space="preserve"> </w:t>
      </w:r>
      <w:r w:rsidRPr="00F240AF">
        <w:rPr>
          <w:rFonts w:eastAsia="Times New Roman"/>
          <w:sz w:val="22"/>
        </w:rPr>
        <w:t>any</w:t>
      </w:r>
      <w:r w:rsidRPr="00F240AF">
        <w:rPr>
          <w:rFonts w:eastAsia="Times New Roman"/>
          <w:spacing w:val="-5"/>
          <w:sz w:val="22"/>
        </w:rPr>
        <w:t xml:space="preserve"> </w:t>
      </w:r>
      <w:r w:rsidRPr="00F240AF">
        <w:rPr>
          <w:rFonts w:eastAsia="Times New Roman"/>
          <w:sz w:val="22"/>
        </w:rPr>
        <w:t>of</w:t>
      </w:r>
      <w:r w:rsidRPr="00F240AF">
        <w:rPr>
          <w:rFonts w:eastAsia="Times New Roman"/>
          <w:spacing w:val="-1"/>
          <w:sz w:val="22"/>
        </w:rPr>
        <w:t xml:space="preserve"> </w:t>
      </w:r>
      <w:r w:rsidRPr="00F240AF">
        <w:rPr>
          <w:rFonts w:eastAsia="Times New Roman"/>
          <w:sz w:val="22"/>
        </w:rPr>
        <w:t>the</w:t>
      </w:r>
      <w:r w:rsidRPr="00F240AF">
        <w:rPr>
          <w:rFonts w:eastAsia="Times New Roman"/>
          <w:spacing w:val="1"/>
          <w:sz w:val="22"/>
        </w:rPr>
        <w:t xml:space="preserve"> </w:t>
      </w:r>
      <w:r w:rsidRPr="00F240AF">
        <w:rPr>
          <w:rFonts w:eastAsia="Times New Roman"/>
          <w:sz w:val="22"/>
        </w:rPr>
        <w:t>following:</w:t>
      </w:r>
    </w:p>
    <w:p w14:paraId="15C6BC4B" w14:textId="77777777" w:rsidR="00F240AF" w:rsidRPr="00F240AF" w:rsidRDefault="00F240AF" w:rsidP="00F240AF">
      <w:pPr>
        <w:widowControl w:val="0"/>
        <w:autoSpaceDE w:val="0"/>
        <w:autoSpaceDN w:val="0"/>
        <w:spacing w:before="10"/>
        <w:rPr>
          <w:rFonts w:eastAsia="Times New Roman"/>
          <w:sz w:val="23"/>
          <w:szCs w:val="24"/>
        </w:rPr>
      </w:pPr>
    </w:p>
    <w:p w14:paraId="0432572D" w14:textId="77777777" w:rsidR="00F240AF" w:rsidRPr="00F240AF" w:rsidRDefault="00F240AF" w:rsidP="00F240AF">
      <w:pPr>
        <w:widowControl w:val="0"/>
        <w:numPr>
          <w:ilvl w:val="1"/>
          <w:numId w:val="12"/>
        </w:numPr>
        <w:tabs>
          <w:tab w:val="left" w:pos="1953"/>
        </w:tabs>
        <w:suppressAutoHyphens w:val="0"/>
        <w:autoSpaceDE w:val="0"/>
        <w:autoSpaceDN w:val="0"/>
        <w:ind w:left="1440"/>
        <w:jc w:val="both"/>
        <w:rPr>
          <w:rFonts w:eastAsia="Times New Roman"/>
        </w:rPr>
      </w:pPr>
      <w:r w:rsidRPr="00F240AF">
        <w:rPr>
          <w:rFonts w:eastAsia="Times New Roman"/>
        </w:rPr>
        <w:t>Voluntary</w:t>
      </w:r>
      <w:r w:rsidRPr="00F240AF">
        <w:rPr>
          <w:rFonts w:eastAsia="Times New Roman"/>
          <w:spacing w:val="17"/>
        </w:rPr>
        <w:t xml:space="preserve"> </w:t>
      </w:r>
      <w:r w:rsidRPr="00F240AF">
        <w:rPr>
          <w:rFonts w:eastAsia="Times New Roman"/>
        </w:rPr>
        <w:t>or</w:t>
      </w:r>
      <w:r w:rsidRPr="00F240AF">
        <w:rPr>
          <w:rFonts w:eastAsia="Times New Roman"/>
          <w:spacing w:val="27"/>
        </w:rPr>
        <w:t xml:space="preserve"> </w:t>
      </w:r>
      <w:r w:rsidRPr="00F240AF">
        <w:rPr>
          <w:rFonts w:eastAsia="Times New Roman"/>
        </w:rPr>
        <w:t>involuntary</w:t>
      </w:r>
      <w:r w:rsidRPr="00F240AF">
        <w:rPr>
          <w:rFonts w:eastAsia="Times New Roman"/>
          <w:spacing w:val="30"/>
        </w:rPr>
        <w:t xml:space="preserve"> </w:t>
      </w:r>
      <w:r w:rsidRPr="00F240AF">
        <w:rPr>
          <w:rFonts w:eastAsia="Times New Roman"/>
        </w:rPr>
        <w:t>bankruptcy</w:t>
      </w:r>
      <w:r w:rsidRPr="00F240AF">
        <w:rPr>
          <w:rFonts w:eastAsia="Times New Roman"/>
          <w:spacing w:val="20"/>
        </w:rPr>
        <w:t xml:space="preserve"> </w:t>
      </w:r>
      <w:r w:rsidRPr="00F240AF">
        <w:rPr>
          <w:rFonts w:eastAsia="Times New Roman"/>
        </w:rPr>
        <w:t>of</w:t>
      </w:r>
      <w:r w:rsidRPr="00F240AF">
        <w:rPr>
          <w:rFonts w:eastAsia="Times New Roman"/>
          <w:spacing w:val="27"/>
        </w:rPr>
        <w:t xml:space="preserve"> </w:t>
      </w:r>
      <w:r w:rsidRPr="00F240AF">
        <w:rPr>
          <w:rFonts w:eastAsia="Times New Roman"/>
        </w:rPr>
        <w:t>Developer;</w:t>
      </w:r>
    </w:p>
    <w:p w14:paraId="1A47093B" w14:textId="77777777" w:rsidR="00F240AF" w:rsidRPr="00F240AF" w:rsidRDefault="00F240AF" w:rsidP="00F240AF">
      <w:pPr>
        <w:widowControl w:val="0"/>
        <w:autoSpaceDE w:val="0"/>
        <w:autoSpaceDN w:val="0"/>
        <w:ind w:left="1440"/>
        <w:jc w:val="both"/>
        <w:rPr>
          <w:rFonts w:eastAsia="Times New Roman"/>
          <w:sz w:val="23"/>
          <w:szCs w:val="24"/>
        </w:rPr>
      </w:pPr>
    </w:p>
    <w:p w14:paraId="3239D288" w14:textId="77777777" w:rsidR="00F240AF" w:rsidRPr="00F240AF" w:rsidRDefault="00F240AF" w:rsidP="00F240AF">
      <w:pPr>
        <w:widowControl w:val="0"/>
        <w:numPr>
          <w:ilvl w:val="1"/>
          <w:numId w:val="12"/>
        </w:numPr>
        <w:tabs>
          <w:tab w:val="left" w:pos="1953"/>
        </w:tabs>
        <w:suppressAutoHyphens w:val="0"/>
        <w:autoSpaceDE w:val="0"/>
        <w:autoSpaceDN w:val="0"/>
        <w:ind w:left="1440"/>
        <w:jc w:val="both"/>
        <w:rPr>
          <w:rFonts w:eastAsia="Times New Roman"/>
        </w:rPr>
      </w:pPr>
      <w:r w:rsidRPr="00F240AF">
        <w:rPr>
          <w:rFonts w:eastAsia="Times New Roman"/>
        </w:rPr>
        <w:t>Voluntary</w:t>
      </w:r>
      <w:r w:rsidRPr="00F240AF">
        <w:rPr>
          <w:rFonts w:eastAsia="Times New Roman"/>
          <w:spacing w:val="9"/>
        </w:rPr>
        <w:t xml:space="preserve"> </w:t>
      </w:r>
      <w:r w:rsidRPr="00F240AF">
        <w:rPr>
          <w:rFonts w:eastAsia="Times New Roman"/>
        </w:rPr>
        <w:t>or</w:t>
      </w:r>
      <w:r w:rsidRPr="00F240AF">
        <w:rPr>
          <w:rFonts w:eastAsia="Times New Roman"/>
          <w:spacing w:val="19"/>
        </w:rPr>
        <w:t xml:space="preserve"> </w:t>
      </w:r>
      <w:r w:rsidRPr="00F240AF">
        <w:rPr>
          <w:rFonts w:eastAsia="Times New Roman"/>
        </w:rPr>
        <w:t>involuntary</w:t>
      </w:r>
      <w:r w:rsidRPr="00F240AF">
        <w:rPr>
          <w:rFonts w:eastAsia="Times New Roman"/>
          <w:spacing w:val="25"/>
        </w:rPr>
        <w:t xml:space="preserve"> </w:t>
      </w:r>
      <w:r w:rsidRPr="00F240AF">
        <w:rPr>
          <w:rFonts w:eastAsia="Times New Roman"/>
        </w:rPr>
        <w:t>closure</w:t>
      </w:r>
      <w:r w:rsidRPr="00F240AF">
        <w:rPr>
          <w:rFonts w:eastAsia="Times New Roman"/>
          <w:spacing w:val="17"/>
        </w:rPr>
        <w:t xml:space="preserve"> </w:t>
      </w:r>
      <w:r w:rsidRPr="00F240AF">
        <w:rPr>
          <w:rFonts w:eastAsia="Times New Roman"/>
        </w:rPr>
        <w:t>of</w:t>
      </w:r>
      <w:r w:rsidRPr="00F240AF">
        <w:rPr>
          <w:rFonts w:eastAsia="Times New Roman"/>
          <w:spacing w:val="18"/>
        </w:rPr>
        <w:t xml:space="preserve"> </w:t>
      </w:r>
      <w:r w:rsidRPr="00F240AF">
        <w:rPr>
          <w:rFonts w:eastAsia="Times New Roman"/>
        </w:rPr>
        <w:t>the</w:t>
      </w:r>
      <w:r w:rsidRPr="00F240AF">
        <w:rPr>
          <w:rFonts w:eastAsia="Times New Roman"/>
          <w:spacing w:val="18"/>
        </w:rPr>
        <w:t xml:space="preserve"> </w:t>
      </w:r>
      <w:r w:rsidRPr="00F240AF">
        <w:rPr>
          <w:rFonts w:eastAsia="Times New Roman"/>
        </w:rPr>
        <w:t>business</w:t>
      </w:r>
      <w:r w:rsidRPr="00F240AF">
        <w:rPr>
          <w:rFonts w:eastAsia="Times New Roman"/>
          <w:spacing w:val="16"/>
        </w:rPr>
        <w:t xml:space="preserve"> </w:t>
      </w:r>
      <w:r w:rsidRPr="00F240AF">
        <w:rPr>
          <w:rFonts w:eastAsia="Times New Roman"/>
        </w:rPr>
        <w:t>at</w:t>
      </w:r>
      <w:r w:rsidRPr="00F240AF">
        <w:rPr>
          <w:rFonts w:eastAsia="Times New Roman"/>
          <w:spacing w:val="20"/>
        </w:rPr>
        <w:t xml:space="preserve"> </w:t>
      </w:r>
      <w:r w:rsidRPr="00F240AF">
        <w:rPr>
          <w:rFonts w:eastAsia="Times New Roman"/>
        </w:rPr>
        <w:t>the</w:t>
      </w:r>
      <w:r w:rsidRPr="00F240AF">
        <w:rPr>
          <w:rFonts w:eastAsia="Times New Roman"/>
          <w:spacing w:val="14"/>
        </w:rPr>
        <w:t xml:space="preserve"> </w:t>
      </w:r>
      <w:r w:rsidRPr="00F240AF">
        <w:rPr>
          <w:rFonts w:eastAsia="Times New Roman"/>
        </w:rPr>
        <w:t>Property.</w:t>
      </w:r>
    </w:p>
    <w:p w14:paraId="6F4E8ACA" w14:textId="77777777" w:rsidR="00F240AF" w:rsidRPr="00F240AF" w:rsidRDefault="00F240AF" w:rsidP="00F240AF">
      <w:pPr>
        <w:widowControl w:val="0"/>
        <w:autoSpaceDE w:val="0"/>
        <w:autoSpaceDN w:val="0"/>
        <w:ind w:left="1440"/>
        <w:jc w:val="both"/>
        <w:rPr>
          <w:rFonts w:eastAsia="Times New Roman"/>
          <w:szCs w:val="24"/>
        </w:rPr>
      </w:pPr>
    </w:p>
    <w:p w14:paraId="332F49FD" w14:textId="77777777" w:rsidR="00F240AF" w:rsidRPr="00F240AF" w:rsidRDefault="00F240AF" w:rsidP="00F240AF">
      <w:pPr>
        <w:widowControl w:val="0"/>
        <w:numPr>
          <w:ilvl w:val="1"/>
          <w:numId w:val="12"/>
        </w:numPr>
        <w:tabs>
          <w:tab w:val="left" w:pos="1953"/>
        </w:tabs>
        <w:suppressAutoHyphens w:val="0"/>
        <w:autoSpaceDE w:val="0"/>
        <w:autoSpaceDN w:val="0"/>
        <w:ind w:left="1440"/>
        <w:jc w:val="both"/>
        <w:rPr>
          <w:rFonts w:eastAsia="Times New Roman"/>
        </w:rPr>
      </w:pPr>
      <w:r w:rsidRPr="00F240AF">
        <w:rPr>
          <w:rFonts w:eastAsia="Times New Roman"/>
        </w:rPr>
        <w:t>Substantial</w:t>
      </w:r>
      <w:r w:rsidRPr="00F240AF">
        <w:rPr>
          <w:rFonts w:eastAsia="Times New Roman"/>
          <w:spacing w:val="3"/>
        </w:rPr>
        <w:t xml:space="preserve"> </w:t>
      </w:r>
      <w:r w:rsidRPr="00F240AF">
        <w:rPr>
          <w:rFonts w:eastAsia="Times New Roman"/>
        </w:rPr>
        <w:t>change</w:t>
      </w:r>
      <w:r w:rsidRPr="00F240AF">
        <w:rPr>
          <w:rFonts w:eastAsia="Times New Roman"/>
          <w:spacing w:val="11"/>
        </w:rPr>
        <w:t xml:space="preserve"> </w:t>
      </w:r>
      <w:r w:rsidRPr="00F240AF">
        <w:rPr>
          <w:rFonts w:eastAsia="Times New Roman"/>
        </w:rPr>
        <w:t>in</w:t>
      </w:r>
      <w:r w:rsidRPr="00F240AF">
        <w:rPr>
          <w:rFonts w:eastAsia="Times New Roman"/>
          <w:spacing w:val="3"/>
        </w:rPr>
        <w:t xml:space="preserve"> </w:t>
      </w:r>
      <w:r w:rsidRPr="00F240AF">
        <w:rPr>
          <w:rFonts w:eastAsia="Times New Roman"/>
        </w:rPr>
        <w:t>the</w:t>
      </w:r>
      <w:r w:rsidRPr="00F240AF">
        <w:rPr>
          <w:rFonts w:eastAsia="Times New Roman"/>
          <w:spacing w:val="2"/>
        </w:rPr>
        <w:t xml:space="preserve"> </w:t>
      </w:r>
      <w:r w:rsidRPr="00F240AF">
        <w:rPr>
          <w:rFonts w:eastAsia="Times New Roman"/>
        </w:rPr>
        <w:t>nature</w:t>
      </w:r>
      <w:r w:rsidRPr="00F240AF">
        <w:rPr>
          <w:rFonts w:eastAsia="Times New Roman"/>
          <w:spacing w:val="2"/>
        </w:rPr>
        <w:t xml:space="preserve"> </w:t>
      </w:r>
      <w:r w:rsidRPr="00F240AF">
        <w:rPr>
          <w:rFonts w:eastAsia="Times New Roman"/>
        </w:rPr>
        <w:t>of</w:t>
      </w:r>
      <w:r w:rsidRPr="00F240AF">
        <w:rPr>
          <w:rFonts w:eastAsia="Times New Roman"/>
          <w:spacing w:val="2"/>
        </w:rPr>
        <w:t xml:space="preserve"> </w:t>
      </w:r>
      <w:r w:rsidRPr="00F240AF">
        <w:rPr>
          <w:rFonts w:eastAsia="Times New Roman"/>
        </w:rPr>
        <w:t>the</w:t>
      </w:r>
      <w:r w:rsidRPr="00F240AF">
        <w:rPr>
          <w:rFonts w:eastAsia="Times New Roman"/>
          <w:spacing w:val="2"/>
        </w:rPr>
        <w:t xml:space="preserve"> </w:t>
      </w:r>
      <w:r w:rsidRPr="00F240AF">
        <w:rPr>
          <w:rFonts w:eastAsia="Times New Roman"/>
        </w:rPr>
        <w:t>business</w:t>
      </w:r>
      <w:r w:rsidRPr="00F240AF">
        <w:rPr>
          <w:rFonts w:eastAsia="Times New Roman"/>
          <w:spacing w:val="3"/>
        </w:rPr>
        <w:t xml:space="preserve"> </w:t>
      </w:r>
      <w:r w:rsidRPr="00F240AF">
        <w:rPr>
          <w:rFonts w:eastAsia="Times New Roman"/>
        </w:rPr>
        <w:t>at</w:t>
      </w:r>
      <w:r w:rsidRPr="00F240AF">
        <w:rPr>
          <w:rFonts w:eastAsia="Times New Roman"/>
          <w:spacing w:val="3"/>
        </w:rPr>
        <w:t xml:space="preserve"> </w:t>
      </w:r>
      <w:r w:rsidRPr="00F240AF">
        <w:rPr>
          <w:rFonts w:eastAsia="Times New Roman"/>
        </w:rPr>
        <w:t>the</w:t>
      </w:r>
      <w:r w:rsidRPr="00F240AF">
        <w:rPr>
          <w:rFonts w:eastAsia="Times New Roman"/>
          <w:spacing w:val="2"/>
        </w:rPr>
        <w:t xml:space="preserve"> </w:t>
      </w:r>
      <w:r w:rsidRPr="00F240AF">
        <w:rPr>
          <w:rFonts w:eastAsia="Times New Roman"/>
        </w:rPr>
        <w:t>Property</w:t>
      </w:r>
      <w:r w:rsidRPr="00F240AF">
        <w:rPr>
          <w:rFonts w:eastAsia="Times New Roman"/>
          <w:spacing w:val="-1"/>
        </w:rPr>
        <w:t xml:space="preserve"> </w:t>
      </w:r>
      <w:r w:rsidRPr="00F240AF">
        <w:rPr>
          <w:rFonts w:eastAsia="Times New Roman"/>
        </w:rPr>
        <w:t>without</w:t>
      </w:r>
      <w:r w:rsidRPr="00F240AF">
        <w:rPr>
          <w:rFonts w:eastAsia="Times New Roman"/>
          <w:spacing w:val="3"/>
        </w:rPr>
        <w:t xml:space="preserve"> </w:t>
      </w:r>
      <w:r w:rsidRPr="00F240AF">
        <w:rPr>
          <w:rFonts w:eastAsia="Times New Roman"/>
        </w:rPr>
        <w:t>the</w:t>
      </w:r>
      <w:r w:rsidRPr="00F240AF">
        <w:rPr>
          <w:rFonts w:eastAsia="Times New Roman"/>
          <w:spacing w:val="-57"/>
        </w:rPr>
        <w:t xml:space="preserve"> </w:t>
      </w:r>
      <w:r w:rsidRPr="00F240AF">
        <w:rPr>
          <w:rFonts w:eastAsia="Times New Roman"/>
        </w:rPr>
        <w:t>City's</w:t>
      </w:r>
      <w:r w:rsidRPr="00F240AF">
        <w:rPr>
          <w:rFonts w:eastAsia="Times New Roman"/>
          <w:spacing w:val="-1"/>
        </w:rPr>
        <w:t xml:space="preserve"> </w:t>
      </w:r>
      <w:r w:rsidRPr="00F240AF">
        <w:rPr>
          <w:rFonts w:eastAsia="Times New Roman"/>
        </w:rPr>
        <w:t>written approval;</w:t>
      </w:r>
    </w:p>
    <w:p w14:paraId="38364A40" w14:textId="77777777" w:rsidR="00F240AF" w:rsidRPr="00F240AF" w:rsidRDefault="00F240AF" w:rsidP="00F240AF">
      <w:pPr>
        <w:widowControl w:val="0"/>
        <w:autoSpaceDE w:val="0"/>
        <w:autoSpaceDN w:val="0"/>
        <w:ind w:left="1440"/>
        <w:jc w:val="both"/>
        <w:rPr>
          <w:rFonts w:eastAsia="Times New Roman"/>
          <w:sz w:val="23"/>
          <w:szCs w:val="24"/>
        </w:rPr>
      </w:pPr>
    </w:p>
    <w:p w14:paraId="15CB3CD7" w14:textId="77777777" w:rsidR="00F240AF" w:rsidRPr="00F240AF" w:rsidRDefault="00F240AF" w:rsidP="00F240AF">
      <w:pPr>
        <w:widowControl w:val="0"/>
        <w:numPr>
          <w:ilvl w:val="1"/>
          <w:numId w:val="12"/>
        </w:numPr>
        <w:tabs>
          <w:tab w:val="left" w:pos="1953"/>
        </w:tabs>
        <w:suppressAutoHyphens w:val="0"/>
        <w:autoSpaceDE w:val="0"/>
        <w:autoSpaceDN w:val="0"/>
        <w:ind w:left="1440"/>
        <w:jc w:val="both"/>
        <w:rPr>
          <w:rFonts w:eastAsia="Times New Roman"/>
        </w:rPr>
      </w:pPr>
      <w:r w:rsidRPr="00F240AF">
        <w:rPr>
          <w:rFonts w:eastAsia="Times New Roman"/>
        </w:rPr>
        <w:lastRenderedPageBreak/>
        <w:t>To protect City’s reputation and ability to transact business, City reserves the</w:t>
      </w:r>
      <w:r w:rsidRPr="00F240AF">
        <w:rPr>
          <w:rFonts w:eastAsia="Times New Roman"/>
          <w:spacing w:val="-57"/>
        </w:rPr>
        <w:t xml:space="preserve"> </w:t>
      </w:r>
      <w:r w:rsidRPr="00F240AF">
        <w:rPr>
          <w:rFonts w:eastAsia="Times New Roman"/>
        </w:rPr>
        <w:t>right</w:t>
      </w:r>
      <w:r w:rsidRPr="00F240AF">
        <w:rPr>
          <w:rFonts w:eastAsia="Times New Roman"/>
          <w:spacing w:val="6"/>
        </w:rPr>
        <w:t xml:space="preserve"> </w:t>
      </w:r>
      <w:r w:rsidRPr="00F240AF">
        <w:rPr>
          <w:rFonts w:eastAsia="Times New Roman"/>
        </w:rPr>
        <w:t>to</w:t>
      </w:r>
      <w:r w:rsidRPr="00F240AF">
        <w:rPr>
          <w:rFonts w:eastAsia="Times New Roman"/>
          <w:spacing w:val="6"/>
        </w:rPr>
        <w:t xml:space="preserve"> </w:t>
      </w:r>
      <w:r w:rsidRPr="00F240AF">
        <w:rPr>
          <w:rFonts w:eastAsia="Times New Roman"/>
        </w:rPr>
        <w:t>terminate</w:t>
      </w:r>
      <w:r w:rsidRPr="00F240AF">
        <w:rPr>
          <w:rFonts w:eastAsia="Times New Roman"/>
          <w:spacing w:val="4"/>
        </w:rPr>
        <w:t xml:space="preserve"> </w:t>
      </w:r>
      <w:r w:rsidRPr="00F240AF">
        <w:rPr>
          <w:rFonts w:eastAsia="Times New Roman"/>
        </w:rPr>
        <w:t>the</w:t>
      </w:r>
      <w:r w:rsidRPr="00F240AF">
        <w:rPr>
          <w:rFonts w:eastAsia="Times New Roman"/>
          <w:spacing w:val="8"/>
        </w:rPr>
        <w:t xml:space="preserve"> </w:t>
      </w:r>
      <w:r w:rsidRPr="00F240AF">
        <w:rPr>
          <w:rFonts w:eastAsia="Times New Roman"/>
        </w:rPr>
        <w:t>Agreement</w:t>
      </w:r>
      <w:r w:rsidRPr="00F240AF">
        <w:rPr>
          <w:rFonts w:eastAsia="Times New Roman"/>
          <w:spacing w:val="6"/>
        </w:rPr>
        <w:t xml:space="preserve"> </w:t>
      </w:r>
      <w:r w:rsidRPr="00F240AF">
        <w:rPr>
          <w:rFonts w:eastAsia="Times New Roman"/>
        </w:rPr>
        <w:t>if</w:t>
      </w:r>
      <w:r w:rsidRPr="00F240AF">
        <w:rPr>
          <w:rFonts w:eastAsia="Times New Roman"/>
          <w:spacing w:val="5"/>
        </w:rPr>
        <w:t xml:space="preserve"> </w:t>
      </w:r>
      <w:r w:rsidRPr="00F240AF">
        <w:rPr>
          <w:rFonts w:eastAsia="Times New Roman"/>
        </w:rPr>
        <w:t>Developer’s</w:t>
      </w:r>
      <w:r w:rsidRPr="00F240AF">
        <w:rPr>
          <w:rFonts w:eastAsia="Times New Roman"/>
          <w:spacing w:val="15"/>
        </w:rPr>
        <w:t xml:space="preserve"> </w:t>
      </w:r>
      <w:r w:rsidRPr="00F240AF">
        <w:rPr>
          <w:rFonts w:eastAsia="Times New Roman"/>
        </w:rPr>
        <w:t>interest</w:t>
      </w:r>
      <w:r w:rsidRPr="00F240AF">
        <w:rPr>
          <w:rFonts w:eastAsia="Times New Roman"/>
          <w:spacing w:val="6"/>
        </w:rPr>
        <w:t xml:space="preserve"> </w:t>
      </w:r>
      <w:r w:rsidRPr="00F240AF">
        <w:rPr>
          <w:rFonts w:eastAsia="Times New Roman"/>
        </w:rPr>
        <w:t>in</w:t>
      </w:r>
      <w:r w:rsidRPr="00F240AF">
        <w:rPr>
          <w:rFonts w:eastAsia="Times New Roman"/>
          <w:spacing w:val="6"/>
        </w:rPr>
        <w:t xml:space="preserve"> </w:t>
      </w:r>
      <w:r w:rsidRPr="00F240AF">
        <w:rPr>
          <w:rFonts w:eastAsia="Times New Roman"/>
        </w:rPr>
        <w:t>the</w:t>
      </w:r>
      <w:r w:rsidRPr="00F240AF">
        <w:rPr>
          <w:rFonts w:eastAsia="Times New Roman"/>
          <w:spacing w:val="5"/>
        </w:rPr>
        <w:t xml:space="preserve"> </w:t>
      </w:r>
      <w:r w:rsidRPr="00F240AF">
        <w:rPr>
          <w:rFonts w:eastAsia="Times New Roman"/>
        </w:rPr>
        <w:t>Property</w:t>
      </w:r>
      <w:r w:rsidRPr="00F240AF">
        <w:rPr>
          <w:rFonts w:eastAsia="Times New Roman"/>
          <w:spacing w:val="1"/>
        </w:rPr>
        <w:t xml:space="preserve"> </w:t>
      </w:r>
      <w:r w:rsidRPr="00F240AF">
        <w:rPr>
          <w:rFonts w:eastAsia="Times New Roman"/>
        </w:rPr>
        <w:t>(or</w:t>
      </w:r>
      <w:r w:rsidRPr="00F240AF">
        <w:rPr>
          <w:rFonts w:eastAsia="Times New Roman"/>
          <w:spacing w:val="5"/>
        </w:rPr>
        <w:t xml:space="preserve"> </w:t>
      </w:r>
      <w:r w:rsidRPr="00F240AF">
        <w:rPr>
          <w:rFonts w:eastAsia="Times New Roman"/>
        </w:rPr>
        <w:t>a</w:t>
      </w:r>
      <w:r w:rsidRPr="00F240AF">
        <w:rPr>
          <w:rFonts w:eastAsia="Times New Roman"/>
          <w:spacing w:val="-57"/>
        </w:rPr>
        <w:t xml:space="preserve"> </w:t>
      </w:r>
      <w:r w:rsidRPr="00F240AF">
        <w:rPr>
          <w:rFonts w:eastAsia="Times New Roman"/>
        </w:rPr>
        <w:t>change of ownership of more than 50% of the shares of stock in the</w:t>
      </w:r>
      <w:r w:rsidRPr="00F240AF">
        <w:rPr>
          <w:rFonts w:eastAsia="Times New Roman"/>
          <w:spacing w:val="1"/>
        </w:rPr>
        <w:t xml:space="preserve"> </w:t>
      </w:r>
      <w:r w:rsidRPr="00F240AF">
        <w:rPr>
          <w:rFonts w:eastAsia="Times New Roman"/>
        </w:rPr>
        <w:t>corporation, or a change in the membership of more than 50% of the LLC)</w:t>
      </w:r>
      <w:r w:rsidRPr="00F240AF">
        <w:rPr>
          <w:rFonts w:eastAsia="Times New Roman"/>
          <w:spacing w:val="1"/>
        </w:rPr>
        <w:t xml:space="preserve"> </w:t>
      </w:r>
      <w:r w:rsidRPr="00F240AF">
        <w:rPr>
          <w:rFonts w:eastAsia="Times New Roman"/>
        </w:rPr>
        <w:t>changes without City's written approval.</w:t>
      </w:r>
      <w:r w:rsidRPr="00F240AF">
        <w:rPr>
          <w:rFonts w:eastAsia="Times New Roman"/>
          <w:spacing w:val="1"/>
        </w:rPr>
        <w:t xml:space="preserve"> </w:t>
      </w:r>
      <w:r w:rsidRPr="00F240AF">
        <w:rPr>
          <w:rFonts w:eastAsia="Times New Roman"/>
        </w:rPr>
        <w:t>This clause can only be exercised if</w:t>
      </w:r>
      <w:r w:rsidRPr="00F240AF">
        <w:rPr>
          <w:rFonts w:eastAsia="Times New Roman"/>
          <w:spacing w:val="-57"/>
        </w:rPr>
        <w:t xml:space="preserve">  </w:t>
      </w:r>
      <w:r w:rsidRPr="00F240AF">
        <w:rPr>
          <w:rFonts w:eastAsia="Times New Roman"/>
        </w:rPr>
        <w:t>the sale or transfer of ownership/membership includes “UNDESIRABLE”</w:t>
      </w:r>
      <w:r w:rsidRPr="00F240AF">
        <w:rPr>
          <w:rFonts w:eastAsia="Times New Roman"/>
          <w:spacing w:val="1"/>
        </w:rPr>
        <w:t xml:space="preserve"> </w:t>
      </w:r>
      <w:r w:rsidRPr="00F240AF">
        <w:rPr>
          <w:rFonts w:eastAsia="Times New Roman"/>
        </w:rPr>
        <w:t>parties that could have a demonstrable, public, and material impact on the</w:t>
      </w:r>
      <w:r w:rsidRPr="00F240AF">
        <w:rPr>
          <w:rFonts w:eastAsia="Times New Roman"/>
          <w:spacing w:val="1"/>
        </w:rPr>
        <w:t xml:space="preserve"> </w:t>
      </w:r>
      <w:r w:rsidRPr="00F240AF">
        <w:rPr>
          <w:rFonts w:eastAsia="Times New Roman"/>
        </w:rPr>
        <w:t>business</w:t>
      </w:r>
      <w:r w:rsidRPr="00F240AF">
        <w:rPr>
          <w:rFonts w:eastAsia="Times New Roman"/>
          <w:spacing w:val="-1"/>
        </w:rPr>
        <w:t xml:space="preserve"> </w:t>
      </w:r>
      <w:r w:rsidRPr="00F240AF">
        <w:rPr>
          <w:rFonts w:eastAsia="Times New Roman"/>
        </w:rPr>
        <w:t>and reputation of</w:t>
      </w:r>
      <w:r w:rsidRPr="00F240AF">
        <w:rPr>
          <w:rFonts w:eastAsia="Times New Roman"/>
          <w:spacing w:val="-1"/>
        </w:rPr>
        <w:t xml:space="preserve"> </w:t>
      </w:r>
      <w:r w:rsidRPr="00F240AF">
        <w:rPr>
          <w:rFonts w:eastAsia="Times New Roman"/>
        </w:rPr>
        <w:t>the</w:t>
      </w:r>
      <w:r w:rsidRPr="00F240AF">
        <w:rPr>
          <w:rFonts w:eastAsia="Times New Roman"/>
          <w:spacing w:val="-1"/>
        </w:rPr>
        <w:t xml:space="preserve"> </w:t>
      </w:r>
      <w:r w:rsidRPr="00F240AF">
        <w:rPr>
          <w:rFonts w:eastAsia="Times New Roman"/>
        </w:rPr>
        <w:t>city.</w:t>
      </w:r>
    </w:p>
    <w:p w14:paraId="30E9B170" w14:textId="77777777" w:rsidR="00F240AF" w:rsidRPr="00F240AF" w:rsidRDefault="00F240AF" w:rsidP="00F240AF">
      <w:pPr>
        <w:widowControl w:val="0"/>
        <w:autoSpaceDE w:val="0"/>
        <w:autoSpaceDN w:val="0"/>
        <w:spacing w:before="10"/>
        <w:rPr>
          <w:rFonts w:eastAsia="Times New Roman"/>
          <w:sz w:val="37"/>
          <w:szCs w:val="24"/>
        </w:rPr>
      </w:pPr>
    </w:p>
    <w:p w14:paraId="1048EB69" w14:textId="77777777" w:rsidR="00F240AF" w:rsidRPr="00F240AF" w:rsidRDefault="00F240AF" w:rsidP="00F240AF">
      <w:pPr>
        <w:widowControl w:val="0"/>
        <w:autoSpaceDE w:val="0"/>
        <w:autoSpaceDN w:val="0"/>
        <w:rPr>
          <w:rFonts w:eastAsia="Times New Roman"/>
          <w:szCs w:val="24"/>
        </w:rPr>
      </w:pPr>
      <w:r w:rsidRPr="00F240AF">
        <w:rPr>
          <w:rFonts w:eastAsia="Times New Roman"/>
          <w:szCs w:val="24"/>
        </w:rPr>
        <w:t>Undesirable</w:t>
      </w:r>
      <w:r w:rsidRPr="00F240AF">
        <w:rPr>
          <w:rFonts w:eastAsia="Times New Roman"/>
          <w:spacing w:val="-1"/>
          <w:szCs w:val="24"/>
        </w:rPr>
        <w:t xml:space="preserve"> </w:t>
      </w:r>
      <w:r w:rsidRPr="00F240AF">
        <w:rPr>
          <w:rFonts w:eastAsia="Times New Roman"/>
          <w:szCs w:val="24"/>
        </w:rPr>
        <w:t>examples</w:t>
      </w:r>
      <w:r w:rsidRPr="00F240AF">
        <w:rPr>
          <w:rFonts w:eastAsia="Times New Roman"/>
          <w:spacing w:val="-1"/>
          <w:szCs w:val="24"/>
        </w:rPr>
        <w:t xml:space="preserve"> </w:t>
      </w:r>
      <w:r w:rsidRPr="00F240AF">
        <w:rPr>
          <w:rFonts w:eastAsia="Times New Roman"/>
          <w:szCs w:val="24"/>
        </w:rPr>
        <w:t>include</w:t>
      </w:r>
      <w:r w:rsidRPr="00F240AF">
        <w:rPr>
          <w:rFonts w:eastAsia="Times New Roman"/>
          <w:spacing w:val="-3"/>
          <w:szCs w:val="24"/>
        </w:rPr>
        <w:t xml:space="preserve"> </w:t>
      </w:r>
      <w:r w:rsidRPr="00F240AF">
        <w:rPr>
          <w:rFonts w:eastAsia="Times New Roman"/>
          <w:szCs w:val="24"/>
        </w:rPr>
        <w:t>new</w:t>
      </w:r>
      <w:r w:rsidRPr="00F240AF">
        <w:rPr>
          <w:rFonts w:eastAsia="Times New Roman"/>
          <w:spacing w:val="-2"/>
          <w:szCs w:val="24"/>
        </w:rPr>
        <w:t xml:space="preserve"> </w:t>
      </w:r>
      <w:r w:rsidRPr="00F240AF">
        <w:rPr>
          <w:rFonts w:eastAsia="Times New Roman"/>
          <w:szCs w:val="24"/>
        </w:rPr>
        <w:t>ownership</w:t>
      </w:r>
      <w:r w:rsidRPr="00F240AF">
        <w:rPr>
          <w:rFonts w:eastAsia="Times New Roman"/>
          <w:spacing w:val="-1"/>
          <w:szCs w:val="24"/>
        </w:rPr>
        <w:t xml:space="preserve"> </w:t>
      </w:r>
      <w:r w:rsidRPr="00F240AF">
        <w:rPr>
          <w:rFonts w:eastAsia="Times New Roman"/>
          <w:szCs w:val="24"/>
        </w:rPr>
        <w:t>that</w:t>
      </w:r>
      <w:r w:rsidRPr="00F240AF">
        <w:rPr>
          <w:rFonts w:eastAsia="Times New Roman"/>
          <w:spacing w:val="-2"/>
          <w:szCs w:val="24"/>
        </w:rPr>
        <w:t xml:space="preserve"> </w:t>
      </w:r>
      <w:r w:rsidRPr="00F240AF">
        <w:rPr>
          <w:rFonts w:eastAsia="Times New Roman"/>
          <w:szCs w:val="24"/>
        </w:rPr>
        <w:t>are</w:t>
      </w:r>
    </w:p>
    <w:p w14:paraId="587BC6D4" w14:textId="77777777" w:rsidR="00F240AF" w:rsidRPr="00F240AF" w:rsidRDefault="00F240AF" w:rsidP="00F240AF">
      <w:pPr>
        <w:widowControl w:val="0"/>
        <w:autoSpaceDE w:val="0"/>
        <w:autoSpaceDN w:val="0"/>
        <w:rPr>
          <w:rFonts w:eastAsia="Times New Roman"/>
          <w:szCs w:val="24"/>
        </w:rPr>
      </w:pPr>
    </w:p>
    <w:p w14:paraId="1F8788E3" w14:textId="77777777" w:rsidR="00F240AF" w:rsidRPr="00F240AF" w:rsidRDefault="00F240AF" w:rsidP="00F240AF">
      <w:pPr>
        <w:widowControl w:val="0"/>
        <w:numPr>
          <w:ilvl w:val="2"/>
          <w:numId w:val="12"/>
        </w:numPr>
        <w:tabs>
          <w:tab w:val="left" w:pos="2560"/>
        </w:tabs>
        <w:suppressAutoHyphens w:val="0"/>
        <w:autoSpaceDE w:val="0"/>
        <w:autoSpaceDN w:val="0"/>
        <w:spacing w:before="161"/>
        <w:contextualSpacing/>
        <w:rPr>
          <w:rFonts w:eastAsia="Times New Roman"/>
        </w:rPr>
      </w:pPr>
      <w:r w:rsidRPr="00F240AF">
        <w:rPr>
          <w:rFonts w:eastAsia="Times New Roman"/>
        </w:rPr>
        <w:t>Felons</w:t>
      </w:r>
      <w:r w:rsidRPr="00F240AF">
        <w:rPr>
          <w:rFonts w:ascii="Calibri" w:eastAsia="Times New Roman"/>
        </w:rPr>
        <w:t>;</w:t>
      </w:r>
    </w:p>
    <w:p w14:paraId="2D9B2616" w14:textId="77777777" w:rsidR="00F240AF" w:rsidRPr="00F240AF" w:rsidRDefault="00F240AF" w:rsidP="00F240AF">
      <w:pPr>
        <w:widowControl w:val="0"/>
        <w:numPr>
          <w:ilvl w:val="2"/>
          <w:numId w:val="12"/>
        </w:numPr>
        <w:tabs>
          <w:tab w:val="left" w:pos="2539"/>
        </w:tabs>
        <w:suppressAutoHyphens w:val="0"/>
        <w:autoSpaceDE w:val="0"/>
        <w:autoSpaceDN w:val="0"/>
        <w:spacing w:before="76"/>
        <w:ind w:left="2538" w:hanging="219"/>
        <w:contextualSpacing/>
        <w:rPr>
          <w:rFonts w:ascii="Calibri" w:eastAsia="Times New Roman"/>
        </w:rPr>
      </w:pPr>
      <w:r w:rsidRPr="00F240AF">
        <w:rPr>
          <w:rFonts w:eastAsia="Times New Roman"/>
        </w:rPr>
        <w:t>Terrorists</w:t>
      </w:r>
      <w:r w:rsidRPr="00F240AF">
        <w:rPr>
          <w:rFonts w:ascii="Calibri" w:eastAsia="Times New Roman"/>
        </w:rPr>
        <w:t>;</w:t>
      </w:r>
    </w:p>
    <w:p w14:paraId="3410E79E" w14:textId="77777777" w:rsidR="00F240AF" w:rsidRPr="00F240AF" w:rsidRDefault="00F240AF" w:rsidP="00F240AF">
      <w:pPr>
        <w:widowControl w:val="0"/>
        <w:numPr>
          <w:ilvl w:val="2"/>
          <w:numId w:val="12"/>
        </w:numPr>
        <w:tabs>
          <w:tab w:val="left" w:pos="2539"/>
        </w:tabs>
        <w:suppressAutoHyphens w:val="0"/>
        <w:autoSpaceDE w:val="0"/>
        <w:autoSpaceDN w:val="0"/>
        <w:spacing w:line="274" w:lineRule="exact"/>
        <w:ind w:left="2538" w:hanging="219"/>
        <w:rPr>
          <w:rFonts w:ascii="Calibri" w:eastAsia="Times New Roman"/>
        </w:rPr>
      </w:pPr>
      <w:r w:rsidRPr="00F240AF">
        <w:rPr>
          <w:rFonts w:eastAsia="Times New Roman"/>
        </w:rPr>
        <w:t>Former,</w:t>
      </w:r>
      <w:r w:rsidRPr="00F240AF">
        <w:rPr>
          <w:rFonts w:eastAsia="Times New Roman"/>
          <w:spacing w:val="-3"/>
        </w:rPr>
        <w:t xml:space="preserve"> </w:t>
      </w:r>
      <w:r w:rsidRPr="00F240AF">
        <w:rPr>
          <w:rFonts w:eastAsia="Times New Roman"/>
        </w:rPr>
        <w:t>current,</w:t>
      </w:r>
      <w:r w:rsidRPr="00F240AF">
        <w:rPr>
          <w:rFonts w:eastAsia="Times New Roman"/>
          <w:spacing w:val="-2"/>
        </w:rPr>
        <w:t xml:space="preserve"> </w:t>
      </w:r>
      <w:r w:rsidRPr="00F240AF">
        <w:rPr>
          <w:rFonts w:eastAsia="Times New Roman"/>
        </w:rPr>
        <w:t>or</w:t>
      </w:r>
      <w:r w:rsidRPr="00F240AF">
        <w:rPr>
          <w:rFonts w:eastAsia="Times New Roman"/>
          <w:spacing w:val="-4"/>
        </w:rPr>
        <w:t xml:space="preserve"> </w:t>
      </w:r>
      <w:r w:rsidRPr="00F240AF">
        <w:rPr>
          <w:rFonts w:eastAsia="Times New Roman"/>
        </w:rPr>
        <w:t>past Illinois</w:t>
      </w:r>
      <w:r w:rsidRPr="00F240AF">
        <w:rPr>
          <w:rFonts w:eastAsia="Times New Roman"/>
          <w:spacing w:val="-2"/>
        </w:rPr>
        <w:t xml:space="preserve"> </w:t>
      </w:r>
      <w:r w:rsidRPr="00F240AF">
        <w:rPr>
          <w:rFonts w:eastAsia="Times New Roman"/>
        </w:rPr>
        <w:t>public</w:t>
      </w:r>
      <w:r w:rsidRPr="00F240AF">
        <w:rPr>
          <w:rFonts w:eastAsia="Times New Roman"/>
          <w:spacing w:val="-4"/>
        </w:rPr>
        <w:t xml:space="preserve"> </w:t>
      </w:r>
      <w:r w:rsidRPr="00F240AF">
        <w:rPr>
          <w:rFonts w:eastAsia="Times New Roman"/>
        </w:rPr>
        <w:t>political</w:t>
      </w:r>
      <w:r w:rsidRPr="00F240AF">
        <w:rPr>
          <w:rFonts w:eastAsia="Times New Roman"/>
          <w:spacing w:val="-2"/>
        </w:rPr>
        <w:t xml:space="preserve"> </w:t>
      </w:r>
      <w:r w:rsidRPr="00F240AF">
        <w:rPr>
          <w:rFonts w:eastAsia="Times New Roman"/>
        </w:rPr>
        <w:t>figures</w:t>
      </w:r>
      <w:r w:rsidRPr="00F240AF">
        <w:rPr>
          <w:rFonts w:ascii="Calibri" w:eastAsia="Times New Roman"/>
        </w:rPr>
        <w:t>;</w:t>
      </w:r>
    </w:p>
    <w:p w14:paraId="07927922" w14:textId="77777777" w:rsidR="00F240AF" w:rsidRPr="00F240AF" w:rsidRDefault="00F240AF" w:rsidP="00F240AF">
      <w:pPr>
        <w:widowControl w:val="0"/>
        <w:numPr>
          <w:ilvl w:val="2"/>
          <w:numId w:val="12"/>
        </w:numPr>
        <w:tabs>
          <w:tab w:val="left" w:pos="2539"/>
        </w:tabs>
        <w:suppressAutoHyphens w:val="0"/>
        <w:autoSpaceDE w:val="0"/>
        <w:autoSpaceDN w:val="0"/>
        <w:spacing w:line="274" w:lineRule="exact"/>
        <w:ind w:left="2538" w:hanging="219"/>
        <w:rPr>
          <w:rFonts w:ascii="Calibri" w:eastAsia="Times New Roman"/>
        </w:rPr>
      </w:pPr>
      <w:r w:rsidRPr="00F240AF">
        <w:rPr>
          <w:rFonts w:eastAsia="Times New Roman"/>
        </w:rPr>
        <w:t>Litigants</w:t>
      </w:r>
      <w:r w:rsidRPr="00F240AF">
        <w:rPr>
          <w:rFonts w:eastAsia="Times New Roman"/>
          <w:spacing w:val="-3"/>
        </w:rPr>
        <w:t xml:space="preserve"> </w:t>
      </w:r>
      <w:r w:rsidRPr="00F240AF">
        <w:rPr>
          <w:rFonts w:eastAsia="Times New Roman"/>
        </w:rPr>
        <w:t>against</w:t>
      </w:r>
      <w:r w:rsidRPr="00F240AF">
        <w:rPr>
          <w:rFonts w:eastAsia="Times New Roman"/>
          <w:spacing w:val="-3"/>
        </w:rPr>
        <w:t xml:space="preserve"> </w:t>
      </w:r>
      <w:r w:rsidRPr="00F240AF">
        <w:rPr>
          <w:rFonts w:eastAsia="Times New Roman"/>
        </w:rPr>
        <w:t>the</w:t>
      </w:r>
      <w:r w:rsidRPr="00F240AF">
        <w:rPr>
          <w:rFonts w:eastAsia="Times New Roman"/>
          <w:spacing w:val="-4"/>
        </w:rPr>
        <w:t xml:space="preserve"> </w:t>
      </w:r>
      <w:r w:rsidRPr="00F240AF">
        <w:rPr>
          <w:rFonts w:eastAsia="Times New Roman"/>
        </w:rPr>
        <w:t>City</w:t>
      </w:r>
      <w:r w:rsidRPr="00F240AF">
        <w:rPr>
          <w:rFonts w:ascii="Calibri" w:eastAsia="Times New Roman"/>
        </w:rPr>
        <w:t>;</w:t>
      </w:r>
    </w:p>
    <w:p w14:paraId="193DD3F0" w14:textId="77777777" w:rsidR="00F240AF" w:rsidRPr="00F240AF" w:rsidRDefault="00F240AF" w:rsidP="00F240AF">
      <w:pPr>
        <w:widowControl w:val="0"/>
        <w:numPr>
          <w:ilvl w:val="2"/>
          <w:numId w:val="12"/>
        </w:numPr>
        <w:tabs>
          <w:tab w:val="left" w:pos="2541"/>
        </w:tabs>
        <w:suppressAutoHyphens w:val="0"/>
        <w:autoSpaceDE w:val="0"/>
        <w:autoSpaceDN w:val="0"/>
        <w:spacing w:line="278" w:lineRule="exact"/>
        <w:ind w:left="2540" w:hanging="222"/>
        <w:rPr>
          <w:rFonts w:ascii="Calibri" w:eastAsia="Times New Roman"/>
        </w:rPr>
      </w:pPr>
      <w:r w:rsidRPr="00F240AF">
        <w:rPr>
          <w:rFonts w:eastAsia="Times New Roman"/>
        </w:rPr>
        <w:t>Individuals</w:t>
      </w:r>
      <w:r w:rsidRPr="00F240AF">
        <w:rPr>
          <w:rFonts w:eastAsia="Times New Roman"/>
          <w:spacing w:val="-2"/>
        </w:rPr>
        <w:t xml:space="preserve"> </w:t>
      </w:r>
      <w:r w:rsidRPr="00F240AF">
        <w:rPr>
          <w:rFonts w:eastAsia="Times New Roman"/>
        </w:rPr>
        <w:t>the</w:t>
      </w:r>
      <w:r w:rsidRPr="00F240AF">
        <w:rPr>
          <w:rFonts w:eastAsia="Times New Roman"/>
          <w:spacing w:val="-3"/>
        </w:rPr>
        <w:t xml:space="preserve"> </w:t>
      </w:r>
      <w:r w:rsidRPr="00F240AF">
        <w:rPr>
          <w:rFonts w:eastAsia="Times New Roman"/>
        </w:rPr>
        <w:t>city</w:t>
      </w:r>
      <w:r w:rsidRPr="00F240AF">
        <w:rPr>
          <w:rFonts w:eastAsia="Times New Roman"/>
          <w:spacing w:val="-6"/>
        </w:rPr>
        <w:t xml:space="preserve"> </w:t>
      </w:r>
      <w:r w:rsidRPr="00F240AF">
        <w:rPr>
          <w:rFonts w:eastAsia="Times New Roman"/>
        </w:rPr>
        <w:t>has taken</w:t>
      </w:r>
      <w:r w:rsidRPr="00F240AF">
        <w:rPr>
          <w:rFonts w:eastAsia="Times New Roman"/>
          <w:spacing w:val="-1"/>
        </w:rPr>
        <w:t xml:space="preserve"> </w:t>
      </w:r>
      <w:r w:rsidRPr="00F240AF">
        <w:rPr>
          <w:rFonts w:eastAsia="Times New Roman"/>
        </w:rPr>
        <w:t>legal</w:t>
      </w:r>
      <w:r w:rsidRPr="00F240AF">
        <w:rPr>
          <w:rFonts w:eastAsia="Times New Roman"/>
          <w:spacing w:val="-2"/>
        </w:rPr>
        <w:t xml:space="preserve"> </w:t>
      </w:r>
      <w:r w:rsidRPr="00F240AF">
        <w:rPr>
          <w:rFonts w:eastAsia="Times New Roman"/>
        </w:rPr>
        <w:t>action</w:t>
      </w:r>
      <w:r w:rsidRPr="00F240AF">
        <w:rPr>
          <w:rFonts w:eastAsia="Times New Roman"/>
          <w:spacing w:val="-1"/>
        </w:rPr>
        <w:t xml:space="preserve"> </w:t>
      </w:r>
      <w:r w:rsidRPr="00F240AF">
        <w:rPr>
          <w:rFonts w:eastAsia="Times New Roman"/>
        </w:rPr>
        <w:t>against</w:t>
      </w:r>
      <w:r w:rsidRPr="00F240AF">
        <w:rPr>
          <w:rFonts w:eastAsia="Times New Roman"/>
          <w:spacing w:val="-2"/>
        </w:rPr>
        <w:t xml:space="preserve"> in </w:t>
      </w:r>
      <w:r w:rsidRPr="00F240AF">
        <w:rPr>
          <w:rFonts w:eastAsia="Times New Roman"/>
        </w:rPr>
        <w:t>the</w:t>
      </w:r>
      <w:r w:rsidRPr="00F240AF">
        <w:rPr>
          <w:rFonts w:eastAsia="Times New Roman"/>
          <w:spacing w:val="-2"/>
        </w:rPr>
        <w:t xml:space="preserve"> </w:t>
      </w:r>
      <w:r w:rsidRPr="00F240AF">
        <w:rPr>
          <w:rFonts w:eastAsia="Times New Roman"/>
        </w:rPr>
        <w:t>preceding</w:t>
      </w:r>
      <w:r w:rsidRPr="00F240AF">
        <w:rPr>
          <w:rFonts w:eastAsia="Times New Roman"/>
          <w:spacing w:val="-5"/>
        </w:rPr>
        <w:t xml:space="preserve"> </w:t>
      </w:r>
      <w:r w:rsidRPr="00F240AF">
        <w:rPr>
          <w:rFonts w:eastAsia="Times New Roman"/>
        </w:rPr>
        <w:t>5</w:t>
      </w:r>
      <w:r w:rsidRPr="00F240AF">
        <w:rPr>
          <w:rFonts w:eastAsia="Times New Roman"/>
          <w:spacing w:val="3"/>
        </w:rPr>
        <w:t xml:space="preserve"> </w:t>
      </w:r>
      <w:r w:rsidRPr="00F240AF">
        <w:rPr>
          <w:rFonts w:eastAsia="Times New Roman"/>
        </w:rPr>
        <w:t>years.</w:t>
      </w:r>
    </w:p>
    <w:p w14:paraId="73F855B5" w14:textId="77777777" w:rsidR="00F240AF" w:rsidRPr="00F240AF" w:rsidRDefault="00F240AF" w:rsidP="00F240AF">
      <w:pPr>
        <w:widowControl w:val="0"/>
        <w:autoSpaceDE w:val="0"/>
        <w:autoSpaceDN w:val="0"/>
        <w:spacing w:before="2"/>
        <w:rPr>
          <w:rFonts w:eastAsia="Times New Roman"/>
          <w:sz w:val="23"/>
          <w:szCs w:val="24"/>
        </w:rPr>
      </w:pPr>
    </w:p>
    <w:p w14:paraId="18FCF173" w14:textId="77777777" w:rsidR="00F240AF" w:rsidRPr="00F240AF" w:rsidRDefault="00F240AF" w:rsidP="00F240AF">
      <w:pPr>
        <w:widowControl w:val="0"/>
        <w:autoSpaceDE w:val="0"/>
        <w:autoSpaceDN w:val="0"/>
        <w:ind w:right="190" w:firstLine="720"/>
        <w:jc w:val="both"/>
        <w:rPr>
          <w:rFonts w:eastAsia="Times New Roman"/>
          <w:szCs w:val="24"/>
        </w:rPr>
      </w:pPr>
      <w:r w:rsidRPr="00F240AF">
        <w:rPr>
          <w:rFonts w:eastAsia="Times New Roman"/>
          <w:b/>
          <w:szCs w:val="24"/>
        </w:rPr>
        <w:t xml:space="preserve">Section 5. Indemnification. </w:t>
      </w:r>
      <w:r w:rsidRPr="00F240AF">
        <w:rPr>
          <w:rFonts w:eastAsia="Times New Roman"/>
          <w:szCs w:val="24"/>
        </w:rPr>
        <w:t>Developer shall indemnify and hold harmless City, its</w:t>
      </w:r>
      <w:r w:rsidRPr="00F240AF">
        <w:rPr>
          <w:rFonts w:eastAsia="Times New Roman"/>
          <w:spacing w:val="1"/>
          <w:szCs w:val="24"/>
        </w:rPr>
        <w:t xml:space="preserve"> </w:t>
      </w:r>
      <w:r w:rsidRPr="00F240AF">
        <w:rPr>
          <w:rFonts w:eastAsia="Times New Roman"/>
          <w:szCs w:val="24"/>
        </w:rPr>
        <w:t>agents, officers, lawyers, and employees against all injuries, deaths, losses, damages, claims,</w:t>
      </w:r>
      <w:r w:rsidRPr="00F240AF">
        <w:rPr>
          <w:rFonts w:eastAsia="Times New Roman"/>
          <w:spacing w:val="1"/>
          <w:szCs w:val="24"/>
        </w:rPr>
        <w:t xml:space="preserve"> </w:t>
      </w:r>
      <w:r w:rsidRPr="00F240AF">
        <w:rPr>
          <w:rFonts w:eastAsia="Times New Roman"/>
          <w:szCs w:val="24"/>
        </w:rPr>
        <w:t>suits, liabilities, judgments, costs and expenses (including any liabilities, judgments, costs and</w:t>
      </w:r>
      <w:r w:rsidRPr="00F240AF">
        <w:rPr>
          <w:rFonts w:eastAsia="Times New Roman"/>
          <w:spacing w:val="1"/>
          <w:szCs w:val="24"/>
        </w:rPr>
        <w:t xml:space="preserve"> </w:t>
      </w:r>
      <w:r w:rsidRPr="00F240AF">
        <w:rPr>
          <w:rFonts w:eastAsia="Times New Roman"/>
          <w:szCs w:val="24"/>
        </w:rPr>
        <w:t>expenses and attorneys’ fees) which may arise directly or indirectly from:</w:t>
      </w:r>
      <w:r w:rsidRPr="00F240AF">
        <w:rPr>
          <w:rFonts w:eastAsia="Times New Roman"/>
          <w:spacing w:val="1"/>
          <w:szCs w:val="24"/>
        </w:rPr>
        <w:t xml:space="preserve"> </w:t>
      </w:r>
      <w:r w:rsidRPr="00F240AF">
        <w:rPr>
          <w:rFonts w:eastAsia="Times New Roman"/>
          <w:szCs w:val="24"/>
        </w:rPr>
        <w:t>(i) the failure of</w:t>
      </w:r>
      <w:r w:rsidRPr="00F240AF">
        <w:rPr>
          <w:rFonts w:eastAsia="Times New Roman"/>
          <w:spacing w:val="1"/>
          <w:szCs w:val="24"/>
        </w:rPr>
        <w:t xml:space="preserve"> </w:t>
      </w:r>
      <w:r w:rsidRPr="00F240AF">
        <w:rPr>
          <w:rFonts w:eastAsia="Times New Roman"/>
          <w:szCs w:val="24"/>
        </w:rPr>
        <w:t>Developer or any contractor, subcontractor or agent or employee thereof to timely pay any</w:t>
      </w:r>
      <w:r w:rsidRPr="00F240AF">
        <w:rPr>
          <w:rFonts w:eastAsia="Times New Roman"/>
          <w:spacing w:val="1"/>
          <w:szCs w:val="24"/>
        </w:rPr>
        <w:t xml:space="preserve"> </w:t>
      </w:r>
      <w:r w:rsidRPr="00F240AF">
        <w:rPr>
          <w:rFonts w:eastAsia="Times New Roman"/>
          <w:szCs w:val="24"/>
        </w:rPr>
        <w:t>contractor,</w:t>
      </w:r>
      <w:r w:rsidRPr="00F240AF">
        <w:rPr>
          <w:rFonts w:eastAsia="Times New Roman"/>
          <w:spacing w:val="1"/>
          <w:szCs w:val="24"/>
        </w:rPr>
        <w:t xml:space="preserve"> </w:t>
      </w:r>
      <w:r w:rsidRPr="00F240AF">
        <w:rPr>
          <w:rFonts w:eastAsia="Times New Roman"/>
          <w:szCs w:val="24"/>
        </w:rPr>
        <w:t>subcontractor,</w:t>
      </w:r>
      <w:r w:rsidRPr="00F240AF">
        <w:rPr>
          <w:rFonts w:eastAsia="Times New Roman"/>
          <w:spacing w:val="1"/>
          <w:szCs w:val="24"/>
        </w:rPr>
        <w:t xml:space="preserve"> </w:t>
      </w:r>
      <w:r w:rsidRPr="00F240AF">
        <w:rPr>
          <w:rFonts w:eastAsia="Times New Roman"/>
          <w:szCs w:val="24"/>
        </w:rPr>
        <w:t>laborer or material</w:t>
      </w:r>
      <w:r w:rsidRPr="00F240AF">
        <w:rPr>
          <w:rFonts w:eastAsia="Times New Roman"/>
          <w:spacing w:val="1"/>
          <w:szCs w:val="24"/>
        </w:rPr>
        <w:t xml:space="preserve"> </w:t>
      </w:r>
      <w:r w:rsidRPr="00F240AF">
        <w:rPr>
          <w:rFonts w:eastAsia="Times New Roman"/>
          <w:szCs w:val="24"/>
        </w:rPr>
        <w:t>man;</w:t>
      </w:r>
      <w:r w:rsidRPr="00F240AF">
        <w:rPr>
          <w:rFonts w:eastAsia="Times New Roman"/>
          <w:spacing w:val="60"/>
          <w:szCs w:val="24"/>
        </w:rPr>
        <w:t xml:space="preserve"> </w:t>
      </w:r>
      <w:r w:rsidRPr="00F240AF">
        <w:rPr>
          <w:rFonts w:eastAsia="Times New Roman"/>
          <w:szCs w:val="24"/>
        </w:rPr>
        <w:t>(ii) any default</w:t>
      </w:r>
      <w:r w:rsidRPr="00F240AF">
        <w:rPr>
          <w:rFonts w:eastAsia="Times New Roman"/>
          <w:spacing w:val="60"/>
          <w:szCs w:val="24"/>
        </w:rPr>
        <w:t xml:space="preserve"> </w:t>
      </w:r>
      <w:r w:rsidRPr="00F240AF">
        <w:rPr>
          <w:rFonts w:eastAsia="Times New Roman"/>
          <w:szCs w:val="24"/>
        </w:rPr>
        <w:t>or breach</w:t>
      </w:r>
      <w:r w:rsidRPr="00F240AF">
        <w:rPr>
          <w:rFonts w:eastAsia="Times New Roman"/>
          <w:spacing w:val="60"/>
          <w:szCs w:val="24"/>
        </w:rPr>
        <w:t xml:space="preserve"> </w:t>
      </w:r>
      <w:r w:rsidRPr="00F240AF">
        <w:rPr>
          <w:rFonts w:eastAsia="Times New Roman"/>
          <w:szCs w:val="24"/>
        </w:rPr>
        <w:t>of the terms</w:t>
      </w:r>
      <w:r w:rsidRPr="00F240AF">
        <w:rPr>
          <w:rFonts w:eastAsia="Times New Roman"/>
          <w:spacing w:val="60"/>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this</w:t>
      </w:r>
      <w:r w:rsidRPr="00F240AF">
        <w:rPr>
          <w:rFonts w:eastAsia="Times New Roman"/>
          <w:spacing w:val="1"/>
          <w:szCs w:val="24"/>
        </w:rPr>
        <w:t xml:space="preserve"> </w:t>
      </w:r>
      <w:r w:rsidRPr="00F240AF">
        <w:rPr>
          <w:rFonts w:eastAsia="Times New Roman"/>
          <w:szCs w:val="24"/>
        </w:rPr>
        <w:t>Agreement</w:t>
      </w:r>
      <w:r w:rsidRPr="00F240AF">
        <w:rPr>
          <w:rFonts w:eastAsia="Times New Roman"/>
          <w:spacing w:val="1"/>
          <w:szCs w:val="24"/>
        </w:rPr>
        <w:t xml:space="preserve"> </w:t>
      </w:r>
      <w:r w:rsidRPr="00F240AF">
        <w:rPr>
          <w:rFonts w:eastAsia="Times New Roman"/>
          <w:szCs w:val="24"/>
        </w:rPr>
        <w:t>by</w:t>
      </w:r>
      <w:r w:rsidRPr="00F240AF">
        <w:rPr>
          <w:rFonts w:eastAsia="Times New Roman"/>
          <w:spacing w:val="1"/>
          <w:szCs w:val="24"/>
        </w:rPr>
        <w:t xml:space="preserve"> </w:t>
      </w:r>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(iii)</w:t>
      </w:r>
      <w:r w:rsidRPr="00F240AF">
        <w:rPr>
          <w:rFonts w:eastAsia="Times New Roman"/>
          <w:spacing w:val="1"/>
          <w:szCs w:val="24"/>
        </w:rPr>
        <w:t xml:space="preserve"> </w:t>
      </w:r>
      <w:r w:rsidRPr="00F240AF">
        <w:rPr>
          <w:rFonts w:eastAsia="Times New Roman"/>
          <w:szCs w:val="24"/>
        </w:rPr>
        <w:t>any</w:t>
      </w:r>
      <w:r w:rsidRPr="00F240AF">
        <w:rPr>
          <w:rFonts w:eastAsia="Times New Roman"/>
          <w:spacing w:val="1"/>
          <w:szCs w:val="24"/>
        </w:rPr>
        <w:t xml:space="preserve"> </w:t>
      </w:r>
      <w:r w:rsidRPr="00F240AF">
        <w:rPr>
          <w:rFonts w:eastAsia="Times New Roman"/>
          <w:szCs w:val="24"/>
        </w:rPr>
        <w:t>negligence,</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reckless</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willful</w:t>
      </w:r>
      <w:r w:rsidRPr="00F240AF">
        <w:rPr>
          <w:rFonts w:eastAsia="Times New Roman"/>
          <w:spacing w:val="1"/>
          <w:szCs w:val="24"/>
        </w:rPr>
        <w:t xml:space="preserve"> </w:t>
      </w:r>
      <w:r w:rsidRPr="00F240AF">
        <w:rPr>
          <w:rFonts w:eastAsia="Times New Roman"/>
          <w:szCs w:val="24"/>
        </w:rPr>
        <w:t>misconduct</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any</w:t>
      </w:r>
      <w:r w:rsidRPr="00F240AF">
        <w:rPr>
          <w:rFonts w:eastAsia="Times New Roman"/>
          <w:spacing w:val="1"/>
          <w:szCs w:val="24"/>
        </w:rPr>
        <w:t xml:space="preserve"> </w:t>
      </w:r>
      <w:r w:rsidRPr="00F240AF">
        <w:rPr>
          <w:rFonts w:eastAsia="Times New Roman"/>
          <w:szCs w:val="24"/>
        </w:rPr>
        <w:t>contractor,</w:t>
      </w:r>
      <w:r w:rsidRPr="00F240AF">
        <w:rPr>
          <w:rFonts w:eastAsia="Times New Roman"/>
          <w:spacing w:val="1"/>
          <w:szCs w:val="24"/>
        </w:rPr>
        <w:t xml:space="preserve"> </w:t>
      </w:r>
      <w:r w:rsidRPr="00F240AF">
        <w:rPr>
          <w:rFonts w:eastAsia="Times New Roman"/>
          <w:szCs w:val="24"/>
        </w:rPr>
        <w:t>subcontractor</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agent</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employee</w:t>
      </w:r>
      <w:r w:rsidRPr="00F240AF">
        <w:rPr>
          <w:rFonts w:eastAsia="Times New Roman"/>
          <w:spacing w:val="1"/>
          <w:szCs w:val="24"/>
        </w:rPr>
        <w:t xml:space="preserve"> </w:t>
      </w:r>
      <w:r w:rsidRPr="00F240AF">
        <w:rPr>
          <w:rFonts w:eastAsia="Times New Roman"/>
          <w:szCs w:val="24"/>
        </w:rPr>
        <w:t>thereof</w:t>
      </w:r>
      <w:r w:rsidRPr="00F240AF">
        <w:rPr>
          <w:rFonts w:eastAsia="Times New Roman"/>
          <w:spacing w:val="1"/>
          <w:szCs w:val="24"/>
        </w:rPr>
        <w:t xml:space="preserve"> </w:t>
      </w:r>
      <w:r w:rsidRPr="00F240AF">
        <w:rPr>
          <w:rFonts w:eastAsia="Times New Roman"/>
          <w:szCs w:val="24"/>
        </w:rPr>
        <w:t>working</w:t>
      </w:r>
      <w:r w:rsidRPr="00F240AF">
        <w:rPr>
          <w:rFonts w:eastAsia="Times New Roman"/>
          <w:spacing w:val="60"/>
          <w:szCs w:val="24"/>
        </w:rPr>
        <w:t xml:space="preserve"> </w:t>
      </w:r>
      <w:r w:rsidRPr="00F240AF">
        <w:rPr>
          <w:rFonts w:eastAsia="Times New Roman"/>
          <w:szCs w:val="24"/>
        </w:rPr>
        <w:t>on</w:t>
      </w:r>
      <w:r w:rsidRPr="00F240AF">
        <w:rPr>
          <w:rFonts w:eastAsia="Times New Roman"/>
          <w:spacing w:val="60"/>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Project; (iv) any claim brought against City arising in any way from this Agreement or the</w:t>
      </w:r>
      <w:r w:rsidRPr="00F240AF">
        <w:rPr>
          <w:rFonts w:eastAsia="Times New Roman"/>
          <w:spacing w:val="1"/>
          <w:szCs w:val="24"/>
        </w:rPr>
        <w:t xml:space="preserve"> </w:t>
      </w:r>
      <w:r w:rsidRPr="00F240AF">
        <w:rPr>
          <w:rFonts w:eastAsia="Times New Roman"/>
          <w:szCs w:val="24"/>
        </w:rPr>
        <w:t>Project. Developer shall, at its own cost and expense, appear, defend and pay all charges of</w:t>
      </w:r>
      <w:r w:rsidRPr="00F240AF">
        <w:rPr>
          <w:rFonts w:eastAsia="Times New Roman"/>
          <w:spacing w:val="1"/>
          <w:szCs w:val="24"/>
        </w:rPr>
        <w:t xml:space="preserve"> </w:t>
      </w:r>
      <w:r w:rsidRPr="00F240AF">
        <w:rPr>
          <w:rFonts w:eastAsia="Times New Roman"/>
          <w:szCs w:val="24"/>
        </w:rPr>
        <w:t>attorneys,</w:t>
      </w:r>
      <w:r w:rsidRPr="00F240AF">
        <w:rPr>
          <w:rFonts w:eastAsia="Times New Roman"/>
          <w:spacing w:val="1"/>
          <w:szCs w:val="24"/>
        </w:rPr>
        <w:t xml:space="preserve"> </w:t>
      </w:r>
      <w:r w:rsidRPr="00F240AF">
        <w:rPr>
          <w:rFonts w:eastAsia="Times New Roman"/>
          <w:szCs w:val="24"/>
        </w:rPr>
        <w:t>costs</w:t>
      </w:r>
      <w:r w:rsidRPr="00F240AF">
        <w:rPr>
          <w:rFonts w:eastAsia="Times New Roman"/>
          <w:spacing w:val="1"/>
          <w:szCs w:val="24"/>
        </w:rPr>
        <w:t xml:space="preserve"> </w:t>
      </w:r>
      <w:r w:rsidRPr="00F240AF">
        <w:rPr>
          <w:rFonts w:eastAsia="Times New Roman"/>
          <w:szCs w:val="24"/>
        </w:rPr>
        <w:t>and other</w:t>
      </w:r>
      <w:r w:rsidRPr="00F240AF">
        <w:rPr>
          <w:rFonts w:eastAsia="Times New Roman"/>
          <w:spacing w:val="1"/>
          <w:szCs w:val="24"/>
        </w:rPr>
        <w:t xml:space="preserve"> </w:t>
      </w:r>
      <w:r w:rsidRPr="00F240AF">
        <w:rPr>
          <w:rFonts w:eastAsia="Times New Roman"/>
          <w:szCs w:val="24"/>
        </w:rPr>
        <w:t>expenses</w:t>
      </w:r>
      <w:r w:rsidRPr="00F240AF">
        <w:rPr>
          <w:rFonts w:eastAsia="Times New Roman"/>
          <w:spacing w:val="1"/>
          <w:szCs w:val="24"/>
        </w:rPr>
        <w:t xml:space="preserve"> </w:t>
      </w:r>
      <w:r w:rsidRPr="00F240AF">
        <w:rPr>
          <w:rFonts w:eastAsia="Times New Roman"/>
          <w:szCs w:val="24"/>
        </w:rPr>
        <w:t>arising therefrom or incurred</w:t>
      </w:r>
      <w:r w:rsidRPr="00F240AF">
        <w:rPr>
          <w:rFonts w:eastAsia="Times New Roman"/>
          <w:spacing w:val="1"/>
          <w:szCs w:val="24"/>
        </w:rPr>
        <w:t xml:space="preserve"> </w:t>
      </w:r>
      <w:r w:rsidRPr="00F240AF">
        <w:rPr>
          <w:rFonts w:eastAsia="Times New Roman"/>
          <w:szCs w:val="24"/>
        </w:rPr>
        <w:t>in</w:t>
      </w:r>
      <w:r w:rsidRPr="00F240AF">
        <w:rPr>
          <w:rFonts w:eastAsia="Times New Roman"/>
          <w:spacing w:val="60"/>
          <w:szCs w:val="24"/>
        </w:rPr>
        <w:t xml:space="preserve"> </w:t>
      </w:r>
      <w:r w:rsidRPr="00F240AF">
        <w:rPr>
          <w:rFonts w:eastAsia="Times New Roman"/>
          <w:szCs w:val="24"/>
        </w:rPr>
        <w:t>connection</w:t>
      </w:r>
      <w:r w:rsidRPr="00F240AF">
        <w:rPr>
          <w:rFonts w:eastAsia="Times New Roman"/>
          <w:spacing w:val="60"/>
          <w:szCs w:val="24"/>
        </w:rPr>
        <w:t xml:space="preserve"> </w:t>
      </w:r>
      <w:r w:rsidRPr="00F240AF">
        <w:rPr>
          <w:rFonts w:eastAsia="Times New Roman"/>
          <w:szCs w:val="24"/>
        </w:rPr>
        <w:t>therewith.</w:t>
      </w:r>
      <w:r w:rsidRPr="00F240AF">
        <w:rPr>
          <w:rFonts w:eastAsia="Times New Roman"/>
          <w:spacing w:val="60"/>
          <w:szCs w:val="24"/>
        </w:rPr>
        <w:t xml:space="preserve"> </w:t>
      </w:r>
      <w:r w:rsidRPr="00F240AF">
        <w:rPr>
          <w:rFonts w:eastAsia="Times New Roman"/>
          <w:szCs w:val="24"/>
        </w:rPr>
        <w:t xml:space="preserve">If </w:t>
      </w:r>
      <w:r w:rsidRPr="00F240AF">
        <w:rPr>
          <w:rFonts w:eastAsia="Times New Roman"/>
          <w:spacing w:val="-58"/>
          <w:szCs w:val="24"/>
        </w:rPr>
        <w:t xml:space="preserve">  </w:t>
      </w:r>
      <w:r w:rsidRPr="00F240AF">
        <w:rPr>
          <w:rFonts w:eastAsia="Times New Roman"/>
          <w:szCs w:val="24"/>
        </w:rPr>
        <w:t>any</w:t>
      </w:r>
      <w:r w:rsidRPr="00F240AF">
        <w:rPr>
          <w:rFonts w:eastAsia="Times New Roman"/>
          <w:spacing w:val="1"/>
          <w:szCs w:val="24"/>
        </w:rPr>
        <w:t xml:space="preserve"> </w:t>
      </w:r>
      <w:r w:rsidRPr="00F240AF">
        <w:rPr>
          <w:rFonts w:eastAsia="Times New Roman"/>
          <w:szCs w:val="24"/>
        </w:rPr>
        <w:t>judgment</w:t>
      </w:r>
      <w:r w:rsidRPr="00F240AF">
        <w:rPr>
          <w:rFonts w:eastAsia="Times New Roman"/>
          <w:spacing w:val="1"/>
          <w:szCs w:val="24"/>
        </w:rPr>
        <w:t xml:space="preserve"> </w:t>
      </w:r>
      <w:r w:rsidRPr="00F240AF">
        <w:rPr>
          <w:rFonts w:eastAsia="Times New Roman"/>
          <w:szCs w:val="24"/>
        </w:rPr>
        <w:t>shall</w:t>
      </w:r>
      <w:r w:rsidRPr="00F240AF">
        <w:rPr>
          <w:rFonts w:eastAsia="Times New Roman"/>
          <w:spacing w:val="1"/>
          <w:szCs w:val="24"/>
        </w:rPr>
        <w:t xml:space="preserve"> </w:t>
      </w:r>
      <w:r w:rsidRPr="00F240AF">
        <w:rPr>
          <w:rFonts w:eastAsia="Times New Roman"/>
          <w:szCs w:val="24"/>
        </w:rPr>
        <w:t>be</w:t>
      </w:r>
      <w:r w:rsidRPr="00F240AF">
        <w:rPr>
          <w:rFonts w:eastAsia="Times New Roman"/>
          <w:spacing w:val="1"/>
          <w:szCs w:val="24"/>
        </w:rPr>
        <w:t xml:space="preserve"> </w:t>
      </w:r>
      <w:r w:rsidRPr="00F240AF">
        <w:rPr>
          <w:rFonts w:eastAsia="Times New Roman"/>
          <w:szCs w:val="24"/>
        </w:rPr>
        <w:t>rendered</w:t>
      </w:r>
      <w:r w:rsidRPr="00F240AF">
        <w:rPr>
          <w:rFonts w:eastAsia="Times New Roman"/>
          <w:spacing w:val="1"/>
          <w:szCs w:val="24"/>
        </w:rPr>
        <w:t xml:space="preserve"> </w:t>
      </w:r>
      <w:r w:rsidRPr="00F240AF">
        <w:rPr>
          <w:rFonts w:eastAsia="Times New Roman"/>
          <w:szCs w:val="24"/>
        </w:rPr>
        <w:t>against</w:t>
      </w:r>
      <w:r w:rsidRPr="00F240AF">
        <w:rPr>
          <w:rFonts w:eastAsia="Times New Roman"/>
          <w:spacing w:val="1"/>
          <w:szCs w:val="24"/>
        </w:rPr>
        <w:t xml:space="preserve"> </w:t>
      </w:r>
      <w:r w:rsidRPr="00F240AF">
        <w:rPr>
          <w:rFonts w:eastAsia="Times New Roman"/>
          <w:szCs w:val="24"/>
        </w:rPr>
        <w:t>City,</w:t>
      </w:r>
      <w:r w:rsidRPr="00F240AF">
        <w:rPr>
          <w:rFonts w:eastAsia="Times New Roman"/>
          <w:spacing w:val="1"/>
          <w:szCs w:val="24"/>
        </w:rPr>
        <w:t xml:space="preserve"> </w:t>
      </w:r>
      <w:r w:rsidRPr="00F240AF">
        <w:rPr>
          <w:rFonts w:eastAsia="Times New Roman"/>
          <w:szCs w:val="24"/>
        </w:rPr>
        <w:t>its</w:t>
      </w:r>
      <w:r w:rsidRPr="00F240AF">
        <w:rPr>
          <w:rFonts w:eastAsia="Times New Roman"/>
          <w:spacing w:val="1"/>
          <w:szCs w:val="24"/>
        </w:rPr>
        <w:t xml:space="preserve"> </w:t>
      </w:r>
      <w:r w:rsidRPr="00F240AF">
        <w:rPr>
          <w:rFonts w:eastAsia="Times New Roman"/>
          <w:szCs w:val="24"/>
        </w:rPr>
        <w:t>agents,</w:t>
      </w:r>
      <w:r w:rsidRPr="00F240AF">
        <w:rPr>
          <w:rFonts w:eastAsia="Times New Roman"/>
          <w:spacing w:val="1"/>
          <w:szCs w:val="24"/>
        </w:rPr>
        <w:t xml:space="preserve"> </w:t>
      </w:r>
      <w:r w:rsidRPr="00F240AF">
        <w:rPr>
          <w:rFonts w:eastAsia="Times New Roman"/>
          <w:szCs w:val="24"/>
        </w:rPr>
        <w:t>officers,</w:t>
      </w:r>
      <w:r w:rsidRPr="00F240AF">
        <w:rPr>
          <w:rFonts w:eastAsia="Times New Roman"/>
          <w:spacing w:val="1"/>
          <w:szCs w:val="24"/>
        </w:rPr>
        <w:t xml:space="preserve"> </w:t>
      </w:r>
      <w:r w:rsidRPr="00F240AF">
        <w:rPr>
          <w:rFonts w:eastAsia="Times New Roman"/>
          <w:szCs w:val="24"/>
        </w:rPr>
        <w:t>officials,</w:t>
      </w:r>
      <w:r w:rsidRPr="00F240AF">
        <w:rPr>
          <w:rFonts w:eastAsia="Times New Roman"/>
          <w:spacing w:val="60"/>
          <w:szCs w:val="24"/>
        </w:rPr>
        <w:t xml:space="preserve"> </w:t>
      </w:r>
      <w:r w:rsidRPr="00F240AF">
        <w:rPr>
          <w:rFonts w:eastAsia="Times New Roman"/>
          <w:szCs w:val="24"/>
        </w:rPr>
        <w:t>lawyers,</w:t>
      </w:r>
      <w:r w:rsidRPr="00F240AF">
        <w:rPr>
          <w:rFonts w:eastAsia="Times New Roman"/>
          <w:spacing w:val="60"/>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employees in any such action, Developer shall, at its expense, satisfy and discharge the same.</w:t>
      </w:r>
      <w:r w:rsidRPr="00F240AF">
        <w:rPr>
          <w:rFonts w:eastAsia="Times New Roman"/>
          <w:spacing w:val="1"/>
          <w:szCs w:val="24"/>
        </w:rPr>
        <w:t xml:space="preserve"> </w:t>
      </w:r>
      <w:r w:rsidRPr="00F240AF">
        <w:rPr>
          <w:rFonts w:eastAsia="Times New Roman"/>
          <w:szCs w:val="24"/>
        </w:rPr>
        <w:t>This</w:t>
      </w:r>
      <w:r w:rsidRPr="00F240AF">
        <w:rPr>
          <w:rFonts w:eastAsia="Times New Roman"/>
          <w:spacing w:val="1"/>
          <w:szCs w:val="24"/>
        </w:rPr>
        <w:t xml:space="preserve"> </w:t>
      </w:r>
      <w:r w:rsidRPr="00F240AF">
        <w:rPr>
          <w:rFonts w:eastAsia="Times New Roman"/>
          <w:szCs w:val="24"/>
        </w:rPr>
        <w:t>paragraph</w:t>
      </w:r>
      <w:r w:rsidRPr="00F240AF">
        <w:rPr>
          <w:rFonts w:eastAsia="Times New Roman"/>
          <w:spacing w:val="1"/>
          <w:szCs w:val="24"/>
        </w:rPr>
        <w:t xml:space="preserve"> </w:t>
      </w:r>
      <w:r w:rsidRPr="00F240AF">
        <w:rPr>
          <w:rFonts w:eastAsia="Times New Roman"/>
          <w:szCs w:val="24"/>
        </w:rPr>
        <w:t>shall</w:t>
      </w:r>
      <w:r w:rsidRPr="00F240AF">
        <w:rPr>
          <w:rFonts w:eastAsia="Times New Roman"/>
          <w:spacing w:val="1"/>
          <w:szCs w:val="24"/>
        </w:rPr>
        <w:t xml:space="preserve"> </w:t>
      </w:r>
      <w:r w:rsidRPr="00F240AF">
        <w:rPr>
          <w:rFonts w:eastAsia="Times New Roman"/>
          <w:szCs w:val="24"/>
        </w:rPr>
        <w:t>not</w:t>
      </w:r>
      <w:r w:rsidRPr="00F240AF">
        <w:rPr>
          <w:rFonts w:eastAsia="Times New Roman"/>
          <w:spacing w:val="1"/>
          <w:szCs w:val="24"/>
        </w:rPr>
        <w:t xml:space="preserve"> </w:t>
      </w:r>
      <w:r w:rsidRPr="00F240AF">
        <w:rPr>
          <w:rFonts w:eastAsia="Times New Roman"/>
          <w:szCs w:val="24"/>
        </w:rPr>
        <w:t>apply,</w:t>
      </w:r>
      <w:r w:rsidRPr="00F240AF">
        <w:rPr>
          <w:rFonts w:eastAsia="Times New Roman"/>
          <w:spacing w:val="1"/>
          <w:szCs w:val="24"/>
        </w:rPr>
        <w:t xml:space="preserve"> </w:t>
      </w:r>
      <w:r w:rsidRPr="00F240AF">
        <w:rPr>
          <w:rFonts w:eastAsia="Times New Roman"/>
          <w:szCs w:val="24"/>
        </w:rPr>
        <w:t>and</w:t>
      </w:r>
      <w:r w:rsidRPr="00F240AF">
        <w:rPr>
          <w:rFonts w:eastAsia="Times New Roman"/>
          <w:spacing w:val="1"/>
          <w:szCs w:val="24"/>
        </w:rPr>
        <w:t xml:space="preserve"> </w:t>
      </w:r>
      <w:r w:rsidRPr="00F240AF">
        <w:rPr>
          <w:rFonts w:eastAsia="Times New Roman"/>
          <w:szCs w:val="24"/>
        </w:rPr>
        <w:t>Developer</w:t>
      </w:r>
      <w:r w:rsidRPr="00F240AF">
        <w:rPr>
          <w:rFonts w:eastAsia="Times New Roman"/>
          <w:spacing w:val="1"/>
          <w:szCs w:val="24"/>
        </w:rPr>
        <w:t xml:space="preserve"> </w:t>
      </w:r>
      <w:r w:rsidRPr="00F240AF">
        <w:rPr>
          <w:rFonts w:eastAsia="Times New Roman"/>
          <w:szCs w:val="24"/>
        </w:rPr>
        <w:t>shall</w:t>
      </w:r>
      <w:r w:rsidRPr="00F240AF">
        <w:rPr>
          <w:rFonts w:eastAsia="Times New Roman"/>
          <w:spacing w:val="1"/>
          <w:szCs w:val="24"/>
        </w:rPr>
        <w:t xml:space="preserve"> </w:t>
      </w:r>
      <w:r w:rsidRPr="00F240AF">
        <w:rPr>
          <w:rFonts w:eastAsia="Times New Roman"/>
          <w:szCs w:val="24"/>
        </w:rPr>
        <w:t>have</w:t>
      </w:r>
      <w:r w:rsidRPr="00F240AF">
        <w:rPr>
          <w:rFonts w:eastAsia="Times New Roman"/>
          <w:spacing w:val="1"/>
          <w:szCs w:val="24"/>
        </w:rPr>
        <w:t xml:space="preserve"> </w:t>
      </w:r>
      <w:r w:rsidRPr="00F240AF">
        <w:rPr>
          <w:rFonts w:eastAsia="Times New Roman"/>
          <w:szCs w:val="24"/>
        </w:rPr>
        <w:t>no</w:t>
      </w:r>
      <w:r w:rsidRPr="00F240AF">
        <w:rPr>
          <w:rFonts w:eastAsia="Times New Roman"/>
          <w:spacing w:val="1"/>
          <w:szCs w:val="24"/>
        </w:rPr>
        <w:t xml:space="preserve"> </w:t>
      </w:r>
      <w:r w:rsidRPr="00F240AF">
        <w:rPr>
          <w:rFonts w:eastAsia="Times New Roman"/>
          <w:szCs w:val="24"/>
        </w:rPr>
        <w:t>obligation</w:t>
      </w:r>
      <w:r w:rsidRPr="00F240AF">
        <w:rPr>
          <w:rFonts w:eastAsia="Times New Roman"/>
          <w:spacing w:val="60"/>
          <w:szCs w:val="24"/>
        </w:rPr>
        <w:t xml:space="preserve"> </w:t>
      </w:r>
      <w:r w:rsidRPr="00F240AF">
        <w:rPr>
          <w:rFonts w:eastAsia="Times New Roman"/>
          <w:szCs w:val="24"/>
        </w:rPr>
        <w:t>whatsoever,</w:t>
      </w:r>
      <w:r w:rsidRPr="00F240AF">
        <w:rPr>
          <w:rFonts w:eastAsia="Times New Roman"/>
          <w:spacing w:val="60"/>
          <w:szCs w:val="24"/>
        </w:rPr>
        <w:t xml:space="preserve"> </w:t>
      </w:r>
      <w:r w:rsidRPr="00F240AF">
        <w:rPr>
          <w:rFonts w:eastAsia="Times New Roman"/>
          <w:szCs w:val="24"/>
        </w:rPr>
        <w:t>with</w:t>
      </w:r>
      <w:r w:rsidRPr="00F240AF">
        <w:rPr>
          <w:rFonts w:eastAsia="Times New Roman"/>
          <w:spacing w:val="1"/>
          <w:szCs w:val="24"/>
        </w:rPr>
        <w:t xml:space="preserve"> </w:t>
      </w:r>
      <w:r w:rsidRPr="00F240AF">
        <w:rPr>
          <w:rFonts w:eastAsia="Times New Roman"/>
          <w:szCs w:val="24"/>
        </w:rPr>
        <w:t>respect</w:t>
      </w:r>
      <w:r w:rsidRPr="00F240AF">
        <w:rPr>
          <w:rFonts w:eastAsia="Times New Roman"/>
          <w:spacing w:val="21"/>
          <w:szCs w:val="24"/>
        </w:rPr>
        <w:t xml:space="preserve"> </w:t>
      </w:r>
      <w:r w:rsidRPr="00F240AF">
        <w:rPr>
          <w:rFonts w:eastAsia="Times New Roman"/>
          <w:szCs w:val="24"/>
        </w:rPr>
        <w:t>to</w:t>
      </w:r>
      <w:r w:rsidRPr="00F240AF">
        <w:rPr>
          <w:rFonts w:eastAsia="Times New Roman"/>
          <w:spacing w:val="22"/>
          <w:szCs w:val="24"/>
        </w:rPr>
        <w:t xml:space="preserve"> </w:t>
      </w:r>
      <w:r w:rsidRPr="00F240AF">
        <w:rPr>
          <w:rFonts w:eastAsia="Times New Roman"/>
          <w:szCs w:val="24"/>
        </w:rPr>
        <w:t>any</w:t>
      </w:r>
      <w:r w:rsidRPr="00F240AF">
        <w:rPr>
          <w:rFonts w:eastAsia="Times New Roman"/>
          <w:spacing w:val="16"/>
          <w:szCs w:val="24"/>
        </w:rPr>
        <w:t xml:space="preserve"> </w:t>
      </w:r>
      <w:r w:rsidRPr="00F240AF">
        <w:rPr>
          <w:rFonts w:eastAsia="Times New Roman"/>
          <w:szCs w:val="24"/>
        </w:rPr>
        <w:t>willful</w:t>
      </w:r>
      <w:r w:rsidRPr="00F240AF">
        <w:rPr>
          <w:rFonts w:eastAsia="Times New Roman"/>
          <w:spacing w:val="22"/>
          <w:szCs w:val="24"/>
        </w:rPr>
        <w:t xml:space="preserve"> </w:t>
      </w:r>
      <w:r w:rsidRPr="00F240AF">
        <w:rPr>
          <w:rFonts w:eastAsia="Times New Roman"/>
          <w:szCs w:val="24"/>
        </w:rPr>
        <w:t>misconduct</w:t>
      </w:r>
      <w:r w:rsidRPr="00F240AF">
        <w:rPr>
          <w:rFonts w:eastAsia="Times New Roman"/>
          <w:spacing w:val="24"/>
          <w:szCs w:val="24"/>
        </w:rPr>
        <w:t xml:space="preserve"> </w:t>
      </w:r>
      <w:r w:rsidRPr="00F240AF">
        <w:rPr>
          <w:rFonts w:eastAsia="Times New Roman"/>
          <w:szCs w:val="24"/>
        </w:rPr>
        <w:t>on</w:t>
      </w:r>
      <w:r w:rsidRPr="00F240AF">
        <w:rPr>
          <w:rFonts w:eastAsia="Times New Roman"/>
          <w:spacing w:val="21"/>
          <w:szCs w:val="24"/>
        </w:rPr>
        <w:t xml:space="preserve"> </w:t>
      </w:r>
      <w:r w:rsidRPr="00F240AF">
        <w:rPr>
          <w:rFonts w:eastAsia="Times New Roman"/>
          <w:szCs w:val="24"/>
        </w:rPr>
        <w:t>the</w:t>
      </w:r>
      <w:r w:rsidRPr="00F240AF">
        <w:rPr>
          <w:rFonts w:eastAsia="Times New Roman"/>
          <w:spacing w:val="21"/>
          <w:szCs w:val="24"/>
        </w:rPr>
        <w:t xml:space="preserve"> </w:t>
      </w:r>
      <w:r w:rsidRPr="00F240AF">
        <w:rPr>
          <w:rFonts w:eastAsia="Times New Roman"/>
          <w:szCs w:val="24"/>
        </w:rPr>
        <w:t>part</w:t>
      </w:r>
      <w:r w:rsidRPr="00F240AF">
        <w:rPr>
          <w:rFonts w:eastAsia="Times New Roman"/>
          <w:spacing w:val="22"/>
          <w:szCs w:val="24"/>
        </w:rPr>
        <w:t xml:space="preserve"> </w:t>
      </w:r>
      <w:r w:rsidRPr="00F240AF">
        <w:rPr>
          <w:rFonts w:eastAsia="Times New Roman"/>
          <w:szCs w:val="24"/>
        </w:rPr>
        <w:t>of</w:t>
      </w:r>
      <w:r w:rsidRPr="00F240AF">
        <w:rPr>
          <w:rFonts w:eastAsia="Times New Roman"/>
          <w:spacing w:val="20"/>
          <w:szCs w:val="24"/>
        </w:rPr>
        <w:t xml:space="preserve"> </w:t>
      </w:r>
      <w:r w:rsidRPr="00F240AF">
        <w:rPr>
          <w:rFonts w:eastAsia="Times New Roman"/>
          <w:szCs w:val="24"/>
        </w:rPr>
        <w:t>City</w:t>
      </w:r>
      <w:r w:rsidRPr="00F240AF">
        <w:rPr>
          <w:rFonts w:eastAsia="Times New Roman"/>
          <w:spacing w:val="16"/>
          <w:szCs w:val="24"/>
        </w:rPr>
        <w:t xml:space="preserve"> </w:t>
      </w:r>
      <w:r w:rsidRPr="00F240AF">
        <w:rPr>
          <w:rFonts w:eastAsia="Times New Roman"/>
          <w:szCs w:val="24"/>
        </w:rPr>
        <w:t>or</w:t>
      </w:r>
      <w:r w:rsidRPr="00F240AF">
        <w:rPr>
          <w:rFonts w:eastAsia="Times New Roman"/>
          <w:spacing w:val="21"/>
          <w:szCs w:val="24"/>
        </w:rPr>
        <w:t xml:space="preserve"> </w:t>
      </w:r>
      <w:r w:rsidRPr="00F240AF">
        <w:rPr>
          <w:rFonts w:eastAsia="Times New Roman"/>
          <w:szCs w:val="24"/>
        </w:rPr>
        <w:t>any</w:t>
      </w:r>
      <w:r w:rsidRPr="00F240AF">
        <w:rPr>
          <w:rFonts w:eastAsia="Times New Roman"/>
          <w:spacing w:val="16"/>
          <w:szCs w:val="24"/>
        </w:rPr>
        <w:t xml:space="preserve"> </w:t>
      </w:r>
      <w:r w:rsidRPr="00F240AF">
        <w:rPr>
          <w:rFonts w:eastAsia="Times New Roman"/>
          <w:szCs w:val="24"/>
        </w:rPr>
        <w:t>of</w:t>
      </w:r>
      <w:r w:rsidRPr="00F240AF">
        <w:rPr>
          <w:rFonts w:eastAsia="Times New Roman"/>
          <w:spacing w:val="20"/>
          <w:szCs w:val="24"/>
        </w:rPr>
        <w:t xml:space="preserve"> </w:t>
      </w:r>
      <w:r w:rsidRPr="00F240AF">
        <w:rPr>
          <w:rFonts w:eastAsia="Times New Roman"/>
          <w:szCs w:val="24"/>
        </w:rPr>
        <w:t>its</w:t>
      </w:r>
      <w:r w:rsidRPr="00F240AF">
        <w:rPr>
          <w:rFonts w:eastAsia="Times New Roman"/>
          <w:spacing w:val="22"/>
          <w:szCs w:val="24"/>
        </w:rPr>
        <w:t xml:space="preserve"> </w:t>
      </w:r>
      <w:r w:rsidRPr="00F240AF">
        <w:rPr>
          <w:rFonts w:eastAsia="Times New Roman"/>
          <w:szCs w:val="24"/>
        </w:rPr>
        <w:t>officers,</w:t>
      </w:r>
      <w:r w:rsidRPr="00F240AF">
        <w:rPr>
          <w:rFonts w:eastAsia="Times New Roman"/>
          <w:spacing w:val="22"/>
          <w:szCs w:val="24"/>
        </w:rPr>
        <w:t xml:space="preserve"> </w:t>
      </w:r>
      <w:r w:rsidRPr="00F240AF">
        <w:rPr>
          <w:rFonts w:eastAsia="Times New Roman"/>
          <w:szCs w:val="24"/>
        </w:rPr>
        <w:t>agents,</w:t>
      </w:r>
      <w:r w:rsidRPr="00F240AF">
        <w:rPr>
          <w:rFonts w:eastAsia="Times New Roman"/>
          <w:spacing w:val="24"/>
          <w:szCs w:val="24"/>
        </w:rPr>
        <w:t xml:space="preserve"> </w:t>
      </w:r>
      <w:r w:rsidRPr="00F240AF">
        <w:rPr>
          <w:rFonts w:eastAsia="Times New Roman"/>
          <w:szCs w:val="24"/>
        </w:rPr>
        <w:t>employees</w:t>
      </w:r>
      <w:r w:rsidRPr="00F240AF">
        <w:rPr>
          <w:rFonts w:eastAsia="Times New Roman"/>
          <w:spacing w:val="-58"/>
          <w:szCs w:val="24"/>
        </w:rPr>
        <w:t xml:space="preserve"> </w:t>
      </w:r>
      <w:r w:rsidRPr="00F240AF">
        <w:rPr>
          <w:rFonts w:eastAsia="Times New Roman"/>
          <w:szCs w:val="24"/>
        </w:rPr>
        <w:t>or</w:t>
      </w:r>
      <w:r w:rsidRPr="00F240AF">
        <w:rPr>
          <w:rFonts w:eastAsia="Times New Roman"/>
          <w:spacing w:val="9"/>
          <w:szCs w:val="24"/>
        </w:rPr>
        <w:t xml:space="preserve"> </w:t>
      </w:r>
      <w:r w:rsidRPr="00F240AF">
        <w:rPr>
          <w:rFonts w:eastAsia="Times New Roman"/>
          <w:szCs w:val="24"/>
        </w:rPr>
        <w:t>contractors.</w:t>
      </w:r>
      <w:r w:rsidRPr="00F240AF">
        <w:rPr>
          <w:rFonts w:eastAsia="Times New Roman"/>
          <w:spacing w:val="16"/>
          <w:szCs w:val="24"/>
        </w:rPr>
        <w:t xml:space="preserve"> </w:t>
      </w:r>
      <w:r w:rsidRPr="00F240AF">
        <w:rPr>
          <w:rFonts w:eastAsia="Times New Roman"/>
          <w:szCs w:val="24"/>
        </w:rPr>
        <w:t>According</w:t>
      </w:r>
      <w:r w:rsidRPr="00F240AF">
        <w:rPr>
          <w:rFonts w:eastAsia="Times New Roman"/>
          <w:spacing w:val="5"/>
          <w:szCs w:val="24"/>
        </w:rPr>
        <w:t xml:space="preserve"> </w:t>
      </w:r>
      <w:r w:rsidRPr="00F240AF">
        <w:rPr>
          <w:rFonts w:eastAsia="Times New Roman"/>
          <w:szCs w:val="24"/>
        </w:rPr>
        <w:t>to</w:t>
      </w:r>
      <w:r w:rsidRPr="00F240AF">
        <w:rPr>
          <w:rFonts w:eastAsia="Times New Roman"/>
          <w:spacing w:val="13"/>
          <w:szCs w:val="24"/>
        </w:rPr>
        <w:t xml:space="preserve"> </w:t>
      </w:r>
      <w:r w:rsidRPr="00F240AF">
        <w:rPr>
          <w:rFonts w:eastAsia="Times New Roman"/>
          <w:szCs w:val="24"/>
        </w:rPr>
        <w:t>Illinois</w:t>
      </w:r>
      <w:r w:rsidRPr="00F240AF">
        <w:rPr>
          <w:rFonts w:eastAsia="Times New Roman"/>
          <w:spacing w:val="8"/>
          <w:szCs w:val="24"/>
        </w:rPr>
        <w:t xml:space="preserve"> </w:t>
      </w:r>
      <w:r w:rsidRPr="00F240AF">
        <w:rPr>
          <w:rFonts w:eastAsia="Times New Roman"/>
          <w:szCs w:val="24"/>
        </w:rPr>
        <w:t>law,</w:t>
      </w:r>
      <w:r w:rsidRPr="00F240AF">
        <w:rPr>
          <w:rFonts w:eastAsia="Times New Roman"/>
          <w:spacing w:val="11"/>
          <w:szCs w:val="24"/>
        </w:rPr>
        <w:t xml:space="preserve"> </w:t>
      </w:r>
      <w:r w:rsidRPr="00F240AF">
        <w:rPr>
          <w:rFonts w:eastAsia="Times New Roman"/>
          <w:szCs w:val="24"/>
        </w:rPr>
        <w:t>City</w:t>
      </w:r>
      <w:r w:rsidRPr="00F240AF">
        <w:rPr>
          <w:rFonts w:eastAsia="Times New Roman"/>
          <w:spacing w:val="3"/>
          <w:szCs w:val="24"/>
        </w:rPr>
        <w:t xml:space="preserve"> </w:t>
      </w:r>
      <w:r w:rsidRPr="00F240AF">
        <w:rPr>
          <w:rFonts w:eastAsia="Times New Roman"/>
          <w:szCs w:val="24"/>
        </w:rPr>
        <w:t>has</w:t>
      </w:r>
      <w:r w:rsidRPr="00F240AF">
        <w:rPr>
          <w:rFonts w:eastAsia="Times New Roman"/>
          <w:spacing w:val="8"/>
          <w:szCs w:val="24"/>
        </w:rPr>
        <w:t xml:space="preserve"> </w:t>
      </w:r>
      <w:r w:rsidRPr="00F240AF">
        <w:rPr>
          <w:rFonts w:eastAsia="Times New Roman"/>
          <w:szCs w:val="24"/>
        </w:rPr>
        <w:t>statutory</w:t>
      </w:r>
      <w:r w:rsidRPr="00F240AF">
        <w:rPr>
          <w:rFonts w:eastAsia="Times New Roman"/>
          <w:spacing w:val="5"/>
          <w:szCs w:val="24"/>
        </w:rPr>
        <w:t xml:space="preserve"> </w:t>
      </w:r>
      <w:r w:rsidRPr="00F240AF">
        <w:rPr>
          <w:rFonts w:eastAsia="Times New Roman"/>
          <w:szCs w:val="24"/>
        </w:rPr>
        <w:t>tort</w:t>
      </w:r>
      <w:r w:rsidRPr="00F240AF">
        <w:rPr>
          <w:rFonts w:eastAsia="Times New Roman"/>
          <w:spacing w:val="11"/>
          <w:szCs w:val="24"/>
        </w:rPr>
        <w:t xml:space="preserve"> </w:t>
      </w:r>
      <w:r w:rsidRPr="00F240AF">
        <w:rPr>
          <w:rFonts w:eastAsia="Times New Roman"/>
          <w:szCs w:val="24"/>
        </w:rPr>
        <w:t>immunity.</w:t>
      </w:r>
    </w:p>
    <w:p w14:paraId="3AC78372" w14:textId="77777777" w:rsidR="00F240AF" w:rsidRPr="00F240AF" w:rsidRDefault="00F240AF" w:rsidP="00F240AF">
      <w:pPr>
        <w:widowControl w:val="0"/>
        <w:autoSpaceDE w:val="0"/>
        <w:autoSpaceDN w:val="0"/>
        <w:spacing w:before="1"/>
        <w:jc w:val="both"/>
        <w:rPr>
          <w:rFonts w:eastAsia="Times New Roman"/>
          <w:szCs w:val="24"/>
        </w:rPr>
      </w:pPr>
    </w:p>
    <w:p w14:paraId="130A8EDF" w14:textId="77777777" w:rsidR="00F240AF" w:rsidRPr="00F240AF" w:rsidRDefault="00F240AF" w:rsidP="00F240AF">
      <w:pPr>
        <w:widowControl w:val="0"/>
        <w:autoSpaceDE w:val="0"/>
        <w:autoSpaceDN w:val="0"/>
        <w:ind w:right="115"/>
        <w:jc w:val="both"/>
        <w:rPr>
          <w:rFonts w:eastAsia="Times New Roman"/>
          <w:szCs w:val="24"/>
        </w:rPr>
      </w:pPr>
      <w:r w:rsidRPr="00F240AF">
        <w:rPr>
          <w:rFonts w:eastAsia="Times New Roman"/>
          <w:szCs w:val="24"/>
        </w:rPr>
        <w:t>In no way limiting the foregoing, Developer shall also indemnify and hold harmless City,</w:t>
      </w:r>
      <w:r w:rsidRPr="00F240AF">
        <w:rPr>
          <w:rFonts w:eastAsia="Times New Roman"/>
          <w:spacing w:val="-57"/>
          <w:szCs w:val="24"/>
        </w:rPr>
        <w:t xml:space="preserve">   </w:t>
      </w:r>
      <w:r w:rsidRPr="00F240AF">
        <w:rPr>
          <w:rFonts w:eastAsia="Times New Roman"/>
          <w:szCs w:val="24"/>
        </w:rPr>
        <w:t>its agents, officers and employees against all damages, claims, suits, liabilities, judgments, fines,</w:t>
      </w:r>
      <w:r w:rsidRPr="00F240AF">
        <w:rPr>
          <w:rFonts w:eastAsia="Times New Roman"/>
          <w:spacing w:val="-57"/>
          <w:szCs w:val="24"/>
        </w:rPr>
        <w:t xml:space="preserve"> </w:t>
      </w:r>
      <w:r w:rsidRPr="00F240AF">
        <w:rPr>
          <w:rFonts w:eastAsia="Times New Roman"/>
          <w:szCs w:val="24"/>
        </w:rPr>
        <w:t>penalties, costs and expenses (including attorneys’ fees) which may arise directly or indirectly</w:t>
      </w:r>
      <w:r w:rsidRPr="00F240AF">
        <w:rPr>
          <w:rFonts w:eastAsia="Times New Roman"/>
          <w:spacing w:val="1"/>
          <w:szCs w:val="24"/>
        </w:rPr>
        <w:t xml:space="preserve"> </w:t>
      </w:r>
      <w:r w:rsidRPr="00F240AF">
        <w:rPr>
          <w:rFonts w:eastAsia="Times New Roman"/>
          <w:szCs w:val="24"/>
        </w:rPr>
        <w:t xml:space="preserve">from any violation of the Illinois Prevailing wage Act, 820 ILCS 130/0.01 </w:t>
      </w:r>
      <w:r w:rsidRPr="00F240AF">
        <w:rPr>
          <w:rFonts w:eastAsia="Times New Roman"/>
          <w:i/>
          <w:szCs w:val="24"/>
        </w:rPr>
        <w:t xml:space="preserve">et. seq., </w:t>
      </w:r>
      <w:r w:rsidRPr="00F240AF">
        <w:rPr>
          <w:rFonts w:eastAsia="Times New Roman"/>
          <w:szCs w:val="24"/>
        </w:rPr>
        <w:t>in connection</w:t>
      </w:r>
      <w:r w:rsidRPr="00F240AF">
        <w:rPr>
          <w:rFonts w:eastAsia="Times New Roman"/>
          <w:spacing w:val="-57"/>
          <w:szCs w:val="24"/>
        </w:rPr>
        <w:t xml:space="preserve"> </w:t>
      </w:r>
      <w:r w:rsidRPr="00F240AF">
        <w:rPr>
          <w:rFonts w:eastAsia="Times New Roman"/>
          <w:szCs w:val="24"/>
        </w:rPr>
        <w:t>with</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Project.</w:t>
      </w:r>
    </w:p>
    <w:p w14:paraId="1717CE6A" w14:textId="77777777" w:rsidR="00F240AF" w:rsidRPr="00F240AF" w:rsidRDefault="00F240AF" w:rsidP="00F240AF">
      <w:pPr>
        <w:widowControl w:val="0"/>
        <w:autoSpaceDE w:val="0"/>
        <w:autoSpaceDN w:val="0"/>
        <w:jc w:val="both"/>
        <w:rPr>
          <w:rFonts w:eastAsia="Times New Roman"/>
          <w:szCs w:val="24"/>
        </w:rPr>
      </w:pPr>
    </w:p>
    <w:p w14:paraId="07568457" w14:textId="77777777" w:rsidR="00F240AF" w:rsidRPr="00F240AF" w:rsidRDefault="00F240AF" w:rsidP="00F240AF">
      <w:pPr>
        <w:widowControl w:val="0"/>
        <w:autoSpaceDE w:val="0"/>
        <w:autoSpaceDN w:val="0"/>
        <w:ind w:right="113" w:firstLine="720"/>
        <w:jc w:val="both"/>
        <w:rPr>
          <w:rFonts w:eastAsia="Times New Roman"/>
          <w:szCs w:val="24"/>
        </w:rPr>
      </w:pPr>
      <w:r w:rsidRPr="00F240AF">
        <w:rPr>
          <w:rFonts w:eastAsia="Times New Roman"/>
          <w:b/>
          <w:szCs w:val="24"/>
        </w:rPr>
        <w:t>Section</w:t>
      </w:r>
      <w:r w:rsidRPr="00F240AF">
        <w:rPr>
          <w:rFonts w:eastAsia="Times New Roman"/>
          <w:b/>
          <w:spacing w:val="20"/>
          <w:szCs w:val="24"/>
        </w:rPr>
        <w:t xml:space="preserve"> </w:t>
      </w:r>
      <w:r w:rsidRPr="00F240AF">
        <w:rPr>
          <w:rFonts w:eastAsia="Times New Roman"/>
          <w:b/>
          <w:szCs w:val="24"/>
        </w:rPr>
        <w:t>6.</w:t>
      </w:r>
      <w:r w:rsidRPr="00F240AF">
        <w:rPr>
          <w:rFonts w:eastAsia="Times New Roman"/>
          <w:b/>
          <w:spacing w:val="23"/>
          <w:szCs w:val="24"/>
        </w:rPr>
        <w:t xml:space="preserve"> </w:t>
      </w:r>
      <w:r w:rsidRPr="00F240AF">
        <w:rPr>
          <w:rFonts w:eastAsia="Times New Roman"/>
          <w:b/>
          <w:szCs w:val="24"/>
        </w:rPr>
        <w:t>Default</w:t>
      </w:r>
      <w:r w:rsidRPr="00F240AF">
        <w:rPr>
          <w:rFonts w:eastAsia="Times New Roman"/>
          <w:b/>
          <w:spacing w:val="18"/>
          <w:szCs w:val="24"/>
        </w:rPr>
        <w:t xml:space="preserve"> </w:t>
      </w:r>
      <w:r w:rsidRPr="00F240AF">
        <w:rPr>
          <w:rFonts w:eastAsia="Times New Roman"/>
          <w:b/>
          <w:szCs w:val="24"/>
        </w:rPr>
        <w:t>and</w:t>
      </w:r>
      <w:r w:rsidRPr="00F240AF">
        <w:rPr>
          <w:rFonts w:eastAsia="Times New Roman"/>
          <w:b/>
          <w:spacing w:val="23"/>
          <w:szCs w:val="24"/>
        </w:rPr>
        <w:t xml:space="preserve"> </w:t>
      </w:r>
      <w:r w:rsidRPr="00F240AF">
        <w:rPr>
          <w:rFonts w:eastAsia="Times New Roman"/>
          <w:b/>
          <w:szCs w:val="24"/>
        </w:rPr>
        <w:t>Remedies.</w:t>
      </w:r>
      <w:r w:rsidRPr="00F240AF">
        <w:rPr>
          <w:rFonts w:eastAsia="Times New Roman"/>
          <w:b/>
          <w:spacing w:val="23"/>
          <w:szCs w:val="24"/>
        </w:rPr>
        <w:t xml:space="preserve"> </w:t>
      </w:r>
      <w:r w:rsidRPr="00F240AF">
        <w:rPr>
          <w:rFonts w:eastAsia="Times New Roman"/>
          <w:szCs w:val="24"/>
        </w:rPr>
        <w:t>Except</w:t>
      </w:r>
      <w:r w:rsidRPr="00F240AF">
        <w:rPr>
          <w:rFonts w:eastAsia="Times New Roman"/>
          <w:spacing w:val="23"/>
          <w:szCs w:val="24"/>
        </w:rPr>
        <w:t xml:space="preserve"> </w:t>
      </w:r>
      <w:r w:rsidRPr="00F240AF">
        <w:rPr>
          <w:rFonts w:eastAsia="Times New Roman"/>
          <w:szCs w:val="24"/>
        </w:rPr>
        <w:t>as</w:t>
      </w:r>
      <w:r w:rsidRPr="00F240AF">
        <w:rPr>
          <w:rFonts w:eastAsia="Times New Roman"/>
          <w:spacing w:val="23"/>
          <w:szCs w:val="24"/>
        </w:rPr>
        <w:t xml:space="preserve"> </w:t>
      </w:r>
      <w:r w:rsidRPr="00F240AF">
        <w:rPr>
          <w:rFonts w:eastAsia="Times New Roman"/>
          <w:szCs w:val="24"/>
        </w:rPr>
        <w:t>otherwise</w:t>
      </w:r>
      <w:r w:rsidRPr="00F240AF">
        <w:rPr>
          <w:rFonts w:eastAsia="Times New Roman"/>
          <w:spacing w:val="18"/>
          <w:szCs w:val="24"/>
        </w:rPr>
        <w:t xml:space="preserve"> </w:t>
      </w:r>
      <w:r w:rsidRPr="00F240AF">
        <w:rPr>
          <w:rFonts w:eastAsia="Times New Roman"/>
          <w:szCs w:val="24"/>
        </w:rPr>
        <w:t>provided</w:t>
      </w:r>
      <w:r w:rsidRPr="00F240AF">
        <w:rPr>
          <w:rFonts w:eastAsia="Times New Roman"/>
          <w:spacing w:val="19"/>
          <w:szCs w:val="24"/>
        </w:rPr>
        <w:t xml:space="preserve"> </w:t>
      </w:r>
      <w:r w:rsidRPr="00F240AF">
        <w:rPr>
          <w:rFonts w:eastAsia="Times New Roman"/>
          <w:szCs w:val="24"/>
        </w:rPr>
        <w:t>in</w:t>
      </w:r>
      <w:r w:rsidRPr="00F240AF">
        <w:rPr>
          <w:rFonts w:eastAsia="Times New Roman"/>
          <w:spacing w:val="20"/>
          <w:szCs w:val="24"/>
        </w:rPr>
        <w:t xml:space="preserve"> </w:t>
      </w:r>
      <w:r w:rsidRPr="00F240AF">
        <w:rPr>
          <w:rFonts w:eastAsia="Times New Roman"/>
          <w:szCs w:val="24"/>
        </w:rPr>
        <w:t>this</w:t>
      </w:r>
      <w:r w:rsidRPr="00F240AF">
        <w:rPr>
          <w:rFonts w:eastAsia="Times New Roman"/>
          <w:spacing w:val="23"/>
          <w:szCs w:val="24"/>
        </w:rPr>
        <w:t xml:space="preserve"> </w:t>
      </w:r>
      <w:r w:rsidRPr="00F240AF">
        <w:rPr>
          <w:rFonts w:eastAsia="Times New Roman"/>
          <w:szCs w:val="24"/>
        </w:rPr>
        <w:t>Agreement,</w:t>
      </w:r>
      <w:r w:rsidRPr="00F240AF">
        <w:rPr>
          <w:rFonts w:eastAsia="Times New Roman"/>
          <w:spacing w:val="19"/>
          <w:szCs w:val="24"/>
        </w:rPr>
        <w:t xml:space="preserve"> </w:t>
      </w:r>
      <w:r w:rsidRPr="00F240AF">
        <w:rPr>
          <w:rFonts w:eastAsia="Times New Roman"/>
          <w:szCs w:val="24"/>
        </w:rPr>
        <w:t xml:space="preserve">in </w:t>
      </w:r>
      <w:r w:rsidRPr="00F240AF">
        <w:rPr>
          <w:rFonts w:eastAsia="Times New Roman"/>
          <w:spacing w:val="-58"/>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event of any default</w:t>
      </w:r>
      <w:r w:rsidRPr="00F240AF">
        <w:rPr>
          <w:rFonts w:eastAsia="Times New Roman"/>
          <w:spacing w:val="1"/>
          <w:szCs w:val="24"/>
        </w:rPr>
        <w:t xml:space="preserve"> </w:t>
      </w:r>
      <w:r w:rsidRPr="00F240AF">
        <w:rPr>
          <w:rFonts w:eastAsia="Times New Roman"/>
          <w:szCs w:val="24"/>
        </w:rPr>
        <w:t>in or breach of</w:t>
      </w:r>
      <w:r w:rsidRPr="00F240AF">
        <w:rPr>
          <w:rFonts w:eastAsia="Times New Roman"/>
          <w:spacing w:val="60"/>
          <w:szCs w:val="24"/>
        </w:rPr>
        <w:t xml:space="preserve"> </w:t>
      </w:r>
      <w:r w:rsidRPr="00F240AF">
        <w:rPr>
          <w:rFonts w:eastAsia="Times New Roman"/>
          <w:szCs w:val="24"/>
        </w:rPr>
        <w:t>any term or</w:t>
      </w:r>
      <w:r w:rsidRPr="00F240AF">
        <w:rPr>
          <w:rFonts w:eastAsia="Times New Roman"/>
          <w:spacing w:val="60"/>
          <w:szCs w:val="24"/>
        </w:rPr>
        <w:t xml:space="preserve"> </w:t>
      </w:r>
      <w:r w:rsidRPr="00F240AF">
        <w:rPr>
          <w:rFonts w:eastAsia="Times New Roman"/>
          <w:szCs w:val="24"/>
        </w:rPr>
        <w:t>conditions of this</w:t>
      </w:r>
      <w:r w:rsidRPr="00F240AF">
        <w:rPr>
          <w:rFonts w:eastAsia="Times New Roman"/>
          <w:spacing w:val="60"/>
          <w:szCs w:val="24"/>
        </w:rPr>
        <w:t xml:space="preserve"> </w:t>
      </w:r>
      <w:r w:rsidRPr="00F240AF">
        <w:rPr>
          <w:rFonts w:eastAsia="Times New Roman"/>
          <w:szCs w:val="24"/>
        </w:rPr>
        <w:t>Agreement by either</w:t>
      </w:r>
      <w:r w:rsidRPr="00F240AF">
        <w:rPr>
          <w:rFonts w:eastAsia="Times New Roman"/>
          <w:spacing w:val="1"/>
          <w:szCs w:val="24"/>
        </w:rPr>
        <w:t xml:space="preserve"> </w:t>
      </w:r>
      <w:r w:rsidRPr="00F240AF">
        <w:rPr>
          <w:rFonts w:eastAsia="Times New Roman"/>
          <w:szCs w:val="24"/>
        </w:rPr>
        <w:t>Party</w:t>
      </w:r>
      <w:r w:rsidRPr="00F240AF">
        <w:rPr>
          <w:rFonts w:eastAsia="Times New Roman"/>
          <w:spacing w:val="36"/>
          <w:szCs w:val="24"/>
        </w:rPr>
        <w:t xml:space="preserve"> </w:t>
      </w:r>
      <w:r w:rsidRPr="00F240AF">
        <w:rPr>
          <w:rFonts w:eastAsia="Times New Roman"/>
          <w:szCs w:val="24"/>
        </w:rPr>
        <w:t>or</w:t>
      </w:r>
      <w:r w:rsidRPr="00F240AF">
        <w:rPr>
          <w:rFonts w:eastAsia="Times New Roman"/>
          <w:spacing w:val="42"/>
          <w:szCs w:val="24"/>
        </w:rPr>
        <w:t xml:space="preserve"> </w:t>
      </w:r>
      <w:r w:rsidRPr="00F240AF">
        <w:rPr>
          <w:rFonts w:eastAsia="Times New Roman"/>
          <w:szCs w:val="24"/>
        </w:rPr>
        <w:t>any</w:t>
      </w:r>
      <w:r w:rsidRPr="00F240AF">
        <w:rPr>
          <w:rFonts w:eastAsia="Times New Roman"/>
          <w:spacing w:val="37"/>
          <w:szCs w:val="24"/>
        </w:rPr>
        <w:t xml:space="preserve"> </w:t>
      </w:r>
      <w:r w:rsidRPr="00F240AF">
        <w:rPr>
          <w:rFonts w:eastAsia="Times New Roman"/>
          <w:szCs w:val="24"/>
        </w:rPr>
        <w:t>successor</w:t>
      </w:r>
      <w:r w:rsidRPr="00F240AF">
        <w:rPr>
          <w:rFonts w:eastAsia="Times New Roman"/>
          <w:spacing w:val="41"/>
          <w:szCs w:val="24"/>
        </w:rPr>
        <w:t xml:space="preserve"> </w:t>
      </w:r>
      <w:r w:rsidRPr="00F240AF">
        <w:rPr>
          <w:rFonts w:eastAsia="Times New Roman"/>
          <w:szCs w:val="24"/>
        </w:rPr>
        <w:t>or</w:t>
      </w:r>
      <w:r w:rsidRPr="00F240AF">
        <w:rPr>
          <w:rFonts w:eastAsia="Times New Roman"/>
          <w:spacing w:val="42"/>
          <w:szCs w:val="24"/>
        </w:rPr>
        <w:t xml:space="preserve"> </w:t>
      </w:r>
      <w:r w:rsidRPr="00F240AF">
        <w:rPr>
          <w:rFonts w:eastAsia="Times New Roman"/>
          <w:szCs w:val="24"/>
        </w:rPr>
        <w:t>assign,</w:t>
      </w:r>
      <w:r w:rsidRPr="00F240AF">
        <w:rPr>
          <w:rFonts w:eastAsia="Times New Roman"/>
          <w:spacing w:val="39"/>
          <w:szCs w:val="24"/>
        </w:rPr>
        <w:t xml:space="preserve"> </w:t>
      </w:r>
      <w:r w:rsidRPr="00F240AF">
        <w:rPr>
          <w:rFonts w:eastAsia="Times New Roman"/>
          <w:szCs w:val="24"/>
        </w:rPr>
        <w:t>the</w:t>
      </w:r>
      <w:r w:rsidRPr="00F240AF">
        <w:rPr>
          <w:rFonts w:eastAsia="Times New Roman"/>
          <w:spacing w:val="41"/>
          <w:szCs w:val="24"/>
        </w:rPr>
        <w:t xml:space="preserve"> </w:t>
      </w:r>
      <w:r w:rsidRPr="00F240AF">
        <w:rPr>
          <w:rFonts w:eastAsia="Times New Roman"/>
          <w:szCs w:val="24"/>
        </w:rPr>
        <w:t>defaulting</w:t>
      </w:r>
      <w:r w:rsidRPr="00F240AF">
        <w:rPr>
          <w:rFonts w:eastAsia="Times New Roman"/>
          <w:spacing w:val="43"/>
          <w:szCs w:val="24"/>
        </w:rPr>
        <w:t xml:space="preserve"> </w:t>
      </w:r>
      <w:r w:rsidRPr="00F240AF">
        <w:rPr>
          <w:rFonts w:eastAsia="Times New Roman"/>
          <w:szCs w:val="24"/>
        </w:rPr>
        <w:t>or</w:t>
      </w:r>
      <w:r w:rsidRPr="00F240AF">
        <w:rPr>
          <w:rFonts w:eastAsia="Times New Roman"/>
          <w:spacing w:val="41"/>
          <w:szCs w:val="24"/>
        </w:rPr>
        <w:t xml:space="preserve"> </w:t>
      </w:r>
      <w:r w:rsidRPr="00F240AF">
        <w:rPr>
          <w:rFonts w:eastAsia="Times New Roman"/>
          <w:szCs w:val="24"/>
        </w:rPr>
        <w:t>breaching</w:t>
      </w:r>
      <w:r w:rsidRPr="00F240AF">
        <w:rPr>
          <w:rFonts w:eastAsia="Times New Roman"/>
          <w:spacing w:val="39"/>
          <w:szCs w:val="24"/>
        </w:rPr>
        <w:t xml:space="preserve"> </w:t>
      </w:r>
      <w:r w:rsidRPr="00F240AF">
        <w:rPr>
          <w:rFonts w:eastAsia="Times New Roman"/>
          <w:szCs w:val="24"/>
        </w:rPr>
        <w:t>Party</w:t>
      </w:r>
      <w:r w:rsidRPr="00F240AF">
        <w:rPr>
          <w:rFonts w:eastAsia="Times New Roman"/>
          <w:spacing w:val="37"/>
          <w:szCs w:val="24"/>
        </w:rPr>
        <w:t xml:space="preserve"> </w:t>
      </w:r>
      <w:r w:rsidRPr="00F240AF">
        <w:rPr>
          <w:rFonts w:eastAsia="Times New Roman"/>
          <w:szCs w:val="24"/>
        </w:rPr>
        <w:t>(or</w:t>
      </w:r>
      <w:r w:rsidRPr="00F240AF">
        <w:rPr>
          <w:rFonts w:eastAsia="Times New Roman"/>
          <w:spacing w:val="42"/>
          <w:szCs w:val="24"/>
        </w:rPr>
        <w:t xml:space="preserve"> </w:t>
      </w:r>
      <w:r w:rsidRPr="00F240AF">
        <w:rPr>
          <w:rFonts w:eastAsia="Times New Roman"/>
          <w:szCs w:val="24"/>
        </w:rPr>
        <w:t>successor</w:t>
      </w:r>
      <w:r w:rsidRPr="00F240AF">
        <w:rPr>
          <w:rFonts w:eastAsia="Times New Roman"/>
          <w:spacing w:val="41"/>
          <w:szCs w:val="24"/>
        </w:rPr>
        <w:t xml:space="preserve"> </w:t>
      </w:r>
      <w:r w:rsidRPr="00F240AF">
        <w:rPr>
          <w:rFonts w:eastAsia="Times New Roman"/>
          <w:szCs w:val="24"/>
        </w:rPr>
        <w:t>or</w:t>
      </w:r>
      <w:r w:rsidRPr="00F240AF">
        <w:rPr>
          <w:rFonts w:eastAsia="Times New Roman"/>
          <w:spacing w:val="42"/>
          <w:szCs w:val="24"/>
        </w:rPr>
        <w:t xml:space="preserve"> </w:t>
      </w:r>
      <w:r w:rsidRPr="00F240AF">
        <w:rPr>
          <w:rFonts w:eastAsia="Times New Roman"/>
          <w:szCs w:val="24"/>
        </w:rPr>
        <w:t>assign)</w:t>
      </w:r>
      <w:r w:rsidRPr="00F240AF">
        <w:rPr>
          <w:rFonts w:eastAsia="Times New Roman"/>
          <w:spacing w:val="1"/>
          <w:szCs w:val="24"/>
        </w:rPr>
        <w:t xml:space="preserve"> </w:t>
      </w:r>
      <w:r w:rsidRPr="00F240AF">
        <w:rPr>
          <w:rFonts w:eastAsia="Times New Roman"/>
          <w:szCs w:val="24"/>
        </w:rPr>
        <w:t>shall, upon written notice from the other Party, proceed immediately to cure or remedy such</w:t>
      </w:r>
      <w:r w:rsidRPr="00F240AF">
        <w:rPr>
          <w:rFonts w:eastAsia="Times New Roman"/>
          <w:spacing w:val="1"/>
          <w:szCs w:val="24"/>
        </w:rPr>
        <w:t xml:space="preserve"> </w:t>
      </w:r>
      <w:r w:rsidRPr="00F240AF">
        <w:rPr>
          <w:rFonts w:eastAsia="Times New Roman"/>
          <w:szCs w:val="24"/>
        </w:rPr>
        <w:t>default or breach as follows: (a) in the event of a nonmonetary default, within thirty (30) days</w:t>
      </w:r>
      <w:r w:rsidRPr="00F240AF">
        <w:rPr>
          <w:rFonts w:eastAsia="Times New Roman"/>
          <w:spacing w:val="1"/>
          <w:szCs w:val="24"/>
        </w:rPr>
        <w:t xml:space="preserve"> </w:t>
      </w:r>
      <w:r w:rsidRPr="00F240AF">
        <w:rPr>
          <w:rFonts w:eastAsia="Times New Roman"/>
          <w:szCs w:val="24"/>
        </w:rPr>
        <w:t>after receipt of notice, commence to cure or remedy such default, and (b) in the event of a</w:t>
      </w:r>
      <w:r w:rsidRPr="00F240AF">
        <w:rPr>
          <w:rFonts w:eastAsia="Times New Roman"/>
          <w:spacing w:val="1"/>
          <w:szCs w:val="24"/>
        </w:rPr>
        <w:t xml:space="preserve"> </w:t>
      </w:r>
      <w:r w:rsidRPr="00F240AF">
        <w:rPr>
          <w:rFonts w:eastAsia="Times New Roman"/>
          <w:szCs w:val="24"/>
        </w:rPr>
        <w:t>monetary</w:t>
      </w:r>
      <w:r w:rsidRPr="00F240AF">
        <w:rPr>
          <w:rFonts w:eastAsia="Times New Roman"/>
          <w:spacing w:val="34"/>
          <w:szCs w:val="24"/>
        </w:rPr>
        <w:t xml:space="preserve"> </w:t>
      </w:r>
      <w:r w:rsidRPr="00F240AF">
        <w:rPr>
          <w:rFonts w:eastAsia="Times New Roman"/>
          <w:szCs w:val="24"/>
        </w:rPr>
        <w:t>default,</w:t>
      </w:r>
      <w:r w:rsidRPr="00F240AF">
        <w:rPr>
          <w:rFonts w:eastAsia="Times New Roman"/>
          <w:spacing w:val="36"/>
          <w:szCs w:val="24"/>
        </w:rPr>
        <w:t xml:space="preserve"> </w:t>
      </w:r>
      <w:r w:rsidRPr="00F240AF">
        <w:rPr>
          <w:rFonts w:eastAsia="Times New Roman"/>
          <w:szCs w:val="24"/>
        </w:rPr>
        <w:t>within</w:t>
      </w:r>
      <w:r w:rsidRPr="00F240AF">
        <w:rPr>
          <w:rFonts w:eastAsia="Times New Roman"/>
          <w:spacing w:val="37"/>
          <w:szCs w:val="24"/>
        </w:rPr>
        <w:t xml:space="preserve"> </w:t>
      </w:r>
      <w:r w:rsidRPr="00F240AF">
        <w:rPr>
          <w:rFonts w:eastAsia="Times New Roman"/>
          <w:szCs w:val="24"/>
        </w:rPr>
        <w:t>ten</w:t>
      </w:r>
      <w:r w:rsidRPr="00F240AF">
        <w:rPr>
          <w:rFonts w:eastAsia="Times New Roman"/>
          <w:spacing w:val="39"/>
          <w:szCs w:val="24"/>
        </w:rPr>
        <w:t xml:space="preserve"> </w:t>
      </w:r>
      <w:r w:rsidRPr="00F240AF">
        <w:rPr>
          <w:rFonts w:eastAsia="Times New Roman"/>
          <w:szCs w:val="24"/>
        </w:rPr>
        <w:t>(10)</w:t>
      </w:r>
      <w:r w:rsidRPr="00F240AF">
        <w:rPr>
          <w:rFonts w:eastAsia="Times New Roman"/>
          <w:spacing w:val="38"/>
          <w:szCs w:val="24"/>
        </w:rPr>
        <w:t xml:space="preserve"> </w:t>
      </w:r>
      <w:r w:rsidRPr="00F240AF">
        <w:rPr>
          <w:rFonts w:eastAsia="Times New Roman"/>
          <w:szCs w:val="24"/>
        </w:rPr>
        <w:t>days</w:t>
      </w:r>
      <w:r w:rsidRPr="00F240AF">
        <w:rPr>
          <w:rFonts w:eastAsia="Times New Roman"/>
          <w:spacing w:val="43"/>
          <w:szCs w:val="24"/>
        </w:rPr>
        <w:t xml:space="preserve"> </w:t>
      </w:r>
      <w:r w:rsidRPr="00F240AF">
        <w:rPr>
          <w:rFonts w:eastAsia="Times New Roman"/>
          <w:szCs w:val="24"/>
        </w:rPr>
        <w:t>after</w:t>
      </w:r>
      <w:r w:rsidRPr="00F240AF">
        <w:rPr>
          <w:rFonts w:eastAsia="Times New Roman"/>
          <w:spacing w:val="38"/>
          <w:szCs w:val="24"/>
        </w:rPr>
        <w:t xml:space="preserve"> </w:t>
      </w:r>
      <w:r w:rsidRPr="00F240AF">
        <w:rPr>
          <w:rFonts w:eastAsia="Times New Roman"/>
          <w:szCs w:val="24"/>
        </w:rPr>
        <w:t>receipt</w:t>
      </w:r>
      <w:r w:rsidRPr="00F240AF">
        <w:rPr>
          <w:rFonts w:eastAsia="Times New Roman"/>
          <w:spacing w:val="37"/>
          <w:szCs w:val="24"/>
        </w:rPr>
        <w:t xml:space="preserve"> </w:t>
      </w:r>
      <w:r w:rsidRPr="00F240AF">
        <w:rPr>
          <w:rFonts w:eastAsia="Times New Roman"/>
          <w:szCs w:val="24"/>
        </w:rPr>
        <w:t>of</w:t>
      </w:r>
      <w:r w:rsidRPr="00F240AF">
        <w:rPr>
          <w:rFonts w:eastAsia="Times New Roman"/>
          <w:spacing w:val="35"/>
          <w:szCs w:val="24"/>
        </w:rPr>
        <w:t xml:space="preserve"> </w:t>
      </w:r>
      <w:r w:rsidRPr="00F240AF">
        <w:rPr>
          <w:rFonts w:eastAsia="Times New Roman"/>
          <w:szCs w:val="24"/>
        </w:rPr>
        <w:t>notice,</w:t>
      </w:r>
      <w:r w:rsidRPr="00F240AF">
        <w:rPr>
          <w:rFonts w:eastAsia="Times New Roman"/>
          <w:spacing w:val="39"/>
          <w:szCs w:val="24"/>
        </w:rPr>
        <w:t xml:space="preserve"> </w:t>
      </w:r>
      <w:r w:rsidRPr="00F240AF">
        <w:rPr>
          <w:rFonts w:eastAsia="Times New Roman"/>
          <w:szCs w:val="24"/>
        </w:rPr>
        <w:t>commence</w:t>
      </w:r>
      <w:r w:rsidRPr="00F240AF">
        <w:rPr>
          <w:rFonts w:eastAsia="Times New Roman"/>
          <w:spacing w:val="38"/>
          <w:szCs w:val="24"/>
        </w:rPr>
        <w:t xml:space="preserve"> </w:t>
      </w:r>
      <w:r w:rsidRPr="00F240AF">
        <w:rPr>
          <w:rFonts w:eastAsia="Times New Roman"/>
          <w:szCs w:val="24"/>
        </w:rPr>
        <w:t>to</w:t>
      </w:r>
      <w:r w:rsidRPr="00F240AF">
        <w:rPr>
          <w:rFonts w:eastAsia="Times New Roman"/>
          <w:spacing w:val="39"/>
          <w:szCs w:val="24"/>
        </w:rPr>
        <w:t xml:space="preserve"> </w:t>
      </w:r>
      <w:r w:rsidRPr="00F240AF">
        <w:rPr>
          <w:rFonts w:eastAsia="Times New Roman"/>
          <w:szCs w:val="24"/>
        </w:rPr>
        <w:t>cure</w:t>
      </w:r>
      <w:r w:rsidRPr="00F240AF">
        <w:rPr>
          <w:rFonts w:eastAsia="Times New Roman"/>
          <w:spacing w:val="37"/>
          <w:szCs w:val="24"/>
        </w:rPr>
        <w:t xml:space="preserve"> </w:t>
      </w:r>
      <w:r w:rsidRPr="00F240AF">
        <w:rPr>
          <w:rFonts w:eastAsia="Times New Roman"/>
          <w:szCs w:val="24"/>
        </w:rPr>
        <w:t>or</w:t>
      </w:r>
      <w:r w:rsidRPr="00F240AF">
        <w:rPr>
          <w:rFonts w:eastAsia="Times New Roman"/>
          <w:spacing w:val="39"/>
          <w:szCs w:val="24"/>
        </w:rPr>
        <w:t xml:space="preserve"> </w:t>
      </w:r>
      <w:r w:rsidRPr="00F240AF">
        <w:rPr>
          <w:rFonts w:eastAsia="Times New Roman"/>
          <w:szCs w:val="24"/>
        </w:rPr>
        <w:t xml:space="preserve">remedy </w:t>
      </w:r>
      <w:r w:rsidRPr="00F240AF">
        <w:rPr>
          <w:rFonts w:eastAsia="Times New Roman"/>
          <w:spacing w:val="-58"/>
          <w:szCs w:val="24"/>
        </w:rPr>
        <w:t xml:space="preserve"> </w:t>
      </w:r>
      <w:r w:rsidRPr="00F240AF">
        <w:rPr>
          <w:rFonts w:eastAsia="Times New Roman"/>
          <w:szCs w:val="24"/>
        </w:rPr>
        <w:t>such</w:t>
      </w:r>
      <w:r w:rsidRPr="00F240AF">
        <w:rPr>
          <w:rFonts w:eastAsia="Times New Roman"/>
          <w:spacing w:val="17"/>
          <w:szCs w:val="24"/>
        </w:rPr>
        <w:t xml:space="preserve"> </w:t>
      </w:r>
      <w:r w:rsidRPr="00F240AF">
        <w:rPr>
          <w:rFonts w:eastAsia="Times New Roman"/>
          <w:szCs w:val="24"/>
        </w:rPr>
        <w:t>default.</w:t>
      </w:r>
      <w:r w:rsidRPr="00F240AF">
        <w:rPr>
          <w:rFonts w:eastAsia="Times New Roman"/>
          <w:spacing w:val="20"/>
          <w:szCs w:val="24"/>
        </w:rPr>
        <w:t xml:space="preserve"> </w:t>
      </w:r>
      <w:r w:rsidRPr="00F240AF">
        <w:rPr>
          <w:rFonts w:eastAsia="Times New Roman"/>
          <w:szCs w:val="24"/>
        </w:rPr>
        <w:t>In</w:t>
      </w:r>
      <w:r w:rsidRPr="00F240AF">
        <w:rPr>
          <w:rFonts w:eastAsia="Times New Roman"/>
          <w:spacing w:val="18"/>
          <w:szCs w:val="24"/>
        </w:rPr>
        <w:t xml:space="preserve"> </w:t>
      </w:r>
      <w:r w:rsidRPr="00F240AF">
        <w:rPr>
          <w:rFonts w:eastAsia="Times New Roman"/>
          <w:szCs w:val="24"/>
        </w:rPr>
        <w:t>case</w:t>
      </w:r>
      <w:r w:rsidRPr="00F240AF">
        <w:rPr>
          <w:rFonts w:eastAsia="Times New Roman"/>
          <w:spacing w:val="16"/>
          <w:szCs w:val="24"/>
        </w:rPr>
        <w:t xml:space="preserve"> </w:t>
      </w:r>
      <w:r w:rsidRPr="00F240AF">
        <w:rPr>
          <w:rFonts w:eastAsia="Times New Roman"/>
          <w:szCs w:val="24"/>
        </w:rPr>
        <w:t>such</w:t>
      </w:r>
      <w:r w:rsidRPr="00F240AF">
        <w:rPr>
          <w:rFonts w:eastAsia="Times New Roman"/>
          <w:spacing w:val="15"/>
          <w:szCs w:val="24"/>
        </w:rPr>
        <w:t xml:space="preserve"> </w:t>
      </w:r>
      <w:r w:rsidRPr="00F240AF">
        <w:rPr>
          <w:rFonts w:eastAsia="Times New Roman"/>
          <w:szCs w:val="24"/>
        </w:rPr>
        <w:t>cure</w:t>
      </w:r>
      <w:r w:rsidRPr="00F240AF">
        <w:rPr>
          <w:rFonts w:eastAsia="Times New Roman"/>
          <w:spacing w:val="16"/>
          <w:szCs w:val="24"/>
        </w:rPr>
        <w:t xml:space="preserve"> </w:t>
      </w:r>
      <w:r w:rsidRPr="00F240AF">
        <w:rPr>
          <w:rFonts w:eastAsia="Times New Roman"/>
          <w:szCs w:val="24"/>
        </w:rPr>
        <w:t>or</w:t>
      </w:r>
      <w:r w:rsidRPr="00F240AF">
        <w:rPr>
          <w:rFonts w:eastAsia="Times New Roman"/>
          <w:spacing w:val="16"/>
          <w:szCs w:val="24"/>
        </w:rPr>
        <w:t xml:space="preserve"> </w:t>
      </w:r>
      <w:r w:rsidRPr="00F240AF">
        <w:rPr>
          <w:rFonts w:eastAsia="Times New Roman"/>
          <w:szCs w:val="24"/>
        </w:rPr>
        <w:t>remedy</w:t>
      </w:r>
      <w:r w:rsidRPr="00F240AF">
        <w:rPr>
          <w:rFonts w:eastAsia="Times New Roman"/>
          <w:spacing w:val="10"/>
          <w:szCs w:val="24"/>
        </w:rPr>
        <w:t xml:space="preserve"> </w:t>
      </w:r>
      <w:r w:rsidRPr="00F240AF">
        <w:rPr>
          <w:rFonts w:eastAsia="Times New Roman"/>
          <w:szCs w:val="24"/>
        </w:rPr>
        <w:t>is</w:t>
      </w:r>
      <w:r w:rsidRPr="00F240AF">
        <w:rPr>
          <w:rFonts w:eastAsia="Times New Roman"/>
          <w:spacing w:val="17"/>
          <w:szCs w:val="24"/>
        </w:rPr>
        <w:t xml:space="preserve"> </w:t>
      </w:r>
      <w:r w:rsidRPr="00F240AF">
        <w:rPr>
          <w:rFonts w:eastAsia="Times New Roman"/>
          <w:szCs w:val="24"/>
        </w:rPr>
        <w:t>not</w:t>
      </w:r>
      <w:r w:rsidRPr="00F240AF">
        <w:rPr>
          <w:rFonts w:eastAsia="Times New Roman"/>
          <w:spacing w:val="15"/>
          <w:szCs w:val="24"/>
        </w:rPr>
        <w:t xml:space="preserve"> </w:t>
      </w:r>
      <w:r w:rsidRPr="00F240AF">
        <w:rPr>
          <w:rFonts w:eastAsia="Times New Roman"/>
          <w:szCs w:val="24"/>
        </w:rPr>
        <w:t>taken</w:t>
      </w:r>
      <w:r w:rsidRPr="00F240AF">
        <w:rPr>
          <w:rFonts w:eastAsia="Times New Roman"/>
          <w:spacing w:val="15"/>
          <w:szCs w:val="24"/>
        </w:rPr>
        <w:t xml:space="preserve"> </w:t>
      </w:r>
      <w:r w:rsidRPr="00F240AF">
        <w:rPr>
          <w:rFonts w:eastAsia="Times New Roman"/>
          <w:szCs w:val="24"/>
        </w:rPr>
        <w:t>or</w:t>
      </w:r>
      <w:r w:rsidRPr="00F240AF">
        <w:rPr>
          <w:rFonts w:eastAsia="Times New Roman"/>
          <w:spacing w:val="14"/>
          <w:szCs w:val="24"/>
        </w:rPr>
        <w:t xml:space="preserve"> </w:t>
      </w:r>
      <w:r w:rsidRPr="00F240AF">
        <w:rPr>
          <w:rFonts w:eastAsia="Times New Roman"/>
          <w:szCs w:val="24"/>
        </w:rPr>
        <w:t>not</w:t>
      </w:r>
      <w:r w:rsidRPr="00F240AF">
        <w:rPr>
          <w:rFonts w:eastAsia="Times New Roman"/>
          <w:spacing w:val="18"/>
          <w:szCs w:val="24"/>
        </w:rPr>
        <w:t xml:space="preserve"> </w:t>
      </w:r>
      <w:r w:rsidRPr="00F240AF">
        <w:rPr>
          <w:rFonts w:eastAsia="Times New Roman"/>
          <w:szCs w:val="24"/>
        </w:rPr>
        <w:t>diligently</w:t>
      </w:r>
      <w:r w:rsidRPr="00F240AF">
        <w:rPr>
          <w:rFonts w:eastAsia="Times New Roman"/>
          <w:spacing w:val="12"/>
          <w:szCs w:val="24"/>
        </w:rPr>
        <w:t xml:space="preserve"> </w:t>
      </w:r>
      <w:r w:rsidRPr="00F240AF">
        <w:rPr>
          <w:rFonts w:eastAsia="Times New Roman"/>
          <w:szCs w:val="24"/>
        </w:rPr>
        <w:t>pursued,</w:t>
      </w:r>
      <w:r w:rsidRPr="00F240AF">
        <w:rPr>
          <w:rFonts w:eastAsia="Times New Roman"/>
          <w:spacing w:val="17"/>
          <w:szCs w:val="24"/>
        </w:rPr>
        <w:t xml:space="preserve"> </w:t>
      </w:r>
      <w:r w:rsidRPr="00F240AF">
        <w:rPr>
          <w:rFonts w:eastAsia="Times New Roman"/>
          <w:szCs w:val="24"/>
        </w:rPr>
        <w:t>or</w:t>
      </w:r>
      <w:r w:rsidRPr="00F240AF">
        <w:rPr>
          <w:rFonts w:eastAsia="Times New Roman"/>
          <w:spacing w:val="14"/>
          <w:szCs w:val="24"/>
        </w:rPr>
        <w:t xml:space="preserve"> </w:t>
      </w:r>
      <w:r w:rsidRPr="00F240AF">
        <w:rPr>
          <w:rFonts w:eastAsia="Times New Roman"/>
          <w:szCs w:val="24"/>
        </w:rPr>
        <w:t>the</w:t>
      </w:r>
      <w:r w:rsidRPr="00F240AF">
        <w:rPr>
          <w:rFonts w:eastAsia="Times New Roman"/>
          <w:spacing w:val="17"/>
          <w:szCs w:val="24"/>
        </w:rPr>
        <w:t xml:space="preserve"> </w:t>
      </w:r>
      <w:r w:rsidRPr="00F240AF">
        <w:rPr>
          <w:rFonts w:eastAsia="Times New Roman"/>
          <w:szCs w:val="24"/>
        </w:rPr>
        <w:t>default</w:t>
      </w:r>
      <w:r w:rsidRPr="00F240AF">
        <w:rPr>
          <w:rFonts w:eastAsia="Times New Roman"/>
          <w:spacing w:val="1"/>
          <w:szCs w:val="24"/>
        </w:rPr>
        <w:t xml:space="preserve"> </w:t>
      </w:r>
      <w:r w:rsidRPr="00F240AF">
        <w:rPr>
          <w:rFonts w:eastAsia="Times New Roman"/>
          <w:szCs w:val="24"/>
        </w:rPr>
        <w:t xml:space="preserve">or breach shall not be cured or </w:t>
      </w:r>
      <w:r w:rsidRPr="00F240AF">
        <w:rPr>
          <w:rFonts w:eastAsia="Times New Roman"/>
          <w:szCs w:val="24"/>
        </w:rPr>
        <w:lastRenderedPageBreak/>
        <w:t>remedied within a reasonable time, the aggrieved Party may</w:t>
      </w:r>
      <w:r w:rsidRPr="00F240AF">
        <w:rPr>
          <w:rFonts w:eastAsia="Times New Roman"/>
          <w:spacing w:val="1"/>
          <w:szCs w:val="24"/>
        </w:rPr>
        <w:t xml:space="preserve"> </w:t>
      </w:r>
      <w:r w:rsidRPr="00F240AF">
        <w:rPr>
          <w:rFonts w:eastAsia="Times New Roman"/>
          <w:szCs w:val="24"/>
        </w:rPr>
        <w:t>institute</w:t>
      </w:r>
      <w:r w:rsidRPr="00F240AF">
        <w:rPr>
          <w:rFonts w:eastAsia="Times New Roman"/>
          <w:spacing w:val="-11"/>
          <w:szCs w:val="24"/>
        </w:rPr>
        <w:t xml:space="preserve"> </w:t>
      </w:r>
      <w:r w:rsidRPr="00F240AF">
        <w:rPr>
          <w:rFonts w:eastAsia="Times New Roman"/>
          <w:szCs w:val="24"/>
        </w:rPr>
        <w:t>such</w:t>
      </w:r>
      <w:r w:rsidRPr="00F240AF">
        <w:rPr>
          <w:rFonts w:eastAsia="Times New Roman"/>
          <w:spacing w:val="-10"/>
          <w:szCs w:val="24"/>
        </w:rPr>
        <w:t xml:space="preserve"> </w:t>
      </w:r>
      <w:r w:rsidRPr="00F240AF">
        <w:rPr>
          <w:rFonts w:eastAsia="Times New Roman"/>
          <w:szCs w:val="24"/>
        </w:rPr>
        <w:t>proceedings</w:t>
      </w:r>
      <w:r w:rsidRPr="00F240AF">
        <w:rPr>
          <w:rFonts w:eastAsia="Times New Roman"/>
          <w:spacing w:val="-10"/>
          <w:szCs w:val="24"/>
        </w:rPr>
        <w:t xml:space="preserve"> </w:t>
      </w:r>
      <w:r w:rsidRPr="00F240AF">
        <w:rPr>
          <w:rFonts w:eastAsia="Times New Roman"/>
          <w:szCs w:val="24"/>
        </w:rPr>
        <w:t>as</w:t>
      </w:r>
      <w:r w:rsidRPr="00F240AF">
        <w:rPr>
          <w:rFonts w:eastAsia="Times New Roman"/>
          <w:spacing w:val="-10"/>
          <w:szCs w:val="24"/>
        </w:rPr>
        <w:t xml:space="preserve"> </w:t>
      </w:r>
      <w:r w:rsidRPr="00F240AF">
        <w:rPr>
          <w:rFonts w:eastAsia="Times New Roman"/>
          <w:szCs w:val="24"/>
        </w:rPr>
        <w:t>may</w:t>
      </w:r>
      <w:r w:rsidRPr="00F240AF">
        <w:rPr>
          <w:rFonts w:eastAsia="Times New Roman"/>
          <w:spacing w:val="-12"/>
          <w:szCs w:val="24"/>
        </w:rPr>
        <w:t xml:space="preserve"> </w:t>
      </w:r>
      <w:r w:rsidRPr="00F240AF">
        <w:rPr>
          <w:rFonts w:eastAsia="Times New Roman"/>
          <w:szCs w:val="24"/>
        </w:rPr>
        <w:t>be</w:t>
      </w:r>
      <w:r w:rsidRPr="00F240AF">
        <w:rPr>
          <w:rFonts w:eastAsia="Times New Roman"/>
          <w:spacing w:val="-8"/>
          <w:szCs w:val="24"/>
        </w:rPr>
        <w:t xml:space="preserve"> </w:t>
      </w:r>
      <w:r w:rsidRPr="00F240AF">
        <w:rPr>
          <w:rFonts w:eastAsia="Times New Roman"/>
          <w:szCs w:val="24"/>
        </w:rPr>
        <w:t>necessary</w:t>
      </w:r>
      <w:r w:rsidRPr="00F240AF">
        <w:rPr>
          <w:rFonts w:eastAsia="Times New Roman"/>
          <w:spacing w:val="-13"/>
          <w:szCs w:val="24"/>
        </w:rPr>
        <w:t xml:space="preserve"> </w:t>
      </w:r>
      <w:r w:rsidRPr="00F240AF">
        <w:rPr>
          <w:rFonts w:eastAsia="Times New Roman"/>
          <w:szCs w:val="24"/>
        </w:rPr>
        <w:t>or</w:t>
      </w:r>
      <w:r w:rsidRPr="00F240AF">
        <w:rPr>
          <w:rFonts w:eastAsia="Times New Roman"/>
          <w:spacing w:val="-6"/>
          <w:szCs w:val="24"/>
        </w:rPr>
        <w:t xml:space="preserve"> </w:t>
      </w:r>
      <w:r w:rsidRPr="00F240AF">
        <w:rPr>
          <w:rFonts w:eastAsia="Times New Roman"/>
          <w:szCs w:val="24"/>
        </w:rPr>
        <w:t>desirable</w:t>
      </w:r>
      <w:r w:rsidRPr="00F240AF">
        <w:rPr>
          <w:rFonts w:eastAsia="Times New Roman"/>
          <w:spacing w:val="-11"/>
          <w:szCs w:val="24"/>
        </w:rPr>
        <w:t xml:space="preserve"> </w:t>
      </w:r>
      <w:r w:rsidRPr="00F240AF">
        <w:rPr>
          <w:rFonts w:eastAsia="Times New Roman"/>
          <w:szCs w:val="24"/>
        </w:rPr>
        <w:t>in</w:t>
      </w:r>
      <w:r w:rsidRPr="00F240AF">
        <w:rPr>
          <w:rFonts w:eastAsia="Times New Roman"/>
          <w:spacing w:val="-8"/>
          <w:szCs w:val="24"/>
        </w:rPr>
        <w:t xml:space="preserve"> </w:t>
      </w:r>
      <w:r w:rsidRPr="00F240AF">
        <w:rPr>
          <w:rFonts w:eastAsia="Times New Roman"/>
          <w:szCs w:val="24"/>
        </w:rPr>
        <w:t>its</w:t>
      </w:r>
      <w:r w:rsidRPr="00F240AF">
        <w:rPr>
          <w:rFonts w:eastAsia="Times New Roman"/>
          <w:spacing w:val="-9"/>
          <w:szCs w:val="24"/>
        </w:rPr>
        <w:t xml:space="preserve"> </w:t>
      </w:r>
      <w:r w:rsidRPr="00F240AF">
        <w:rPr>
          <w:rFonts w:eastAsia="Times New Roman"/>
          <w:szCs w:val="24"/>
        </w:rPr>
        <w:t>opinion</w:t>
      </w:r>
      <w:r w:rsidRPr="00F240AF">
        <w:rPr>
          <w:rFonts w:eastAsia="Times New Roman"/>
          <w:spacing w:val="-10"/>
          <w:szCs w:val="24"/>
        </w:rPr>
        <w:t xml:space="preserve"> </w:t>
      </w:r>
      <w:r w:rsidRPr="00F240AF">
        <w:rPr>
          <w:rFonts w:eastAsia="Times New Roman"/>
          <w:szCs w:val="24"/>
        </w:rPr>
        <w:t>to</w:t>
      </w:r>
      <w:r w:rsidRPr="00F240AF">
        <w:rPr>
          <w:rFonts w:eastAsia="Times New Roman"/>
          <w:spacing w:val="-10"/>
          <w:szCs w:val="24"/>
        </w:rPr>
        <w:t xml:space="preserve"> </w:t>
      </w:r>
      <w:r w:rsidRPr="00F240AF">
        <w:rPr>
          <w:rFonts w:eastAsia="Times New Roman"/>
          <w:szCs w:val="24"/>
        </w:rPr>
        <w:t>cure</w:t>
      </w:r>
      <w:r w:rsidRPr="00F240AF">
        <w:rPr>
          <w:rFonts w:eastAsia="Times New Roman"/>
          <w:spacing w:val="-11"/>
          <w:szCs w:val="24"/>
        </w:rPr>
        <w:t xml:space="preserve"> </w:t>
      </w:r>
      <w:r w:rsidRPr="00F240AF">
        <w:rPr>
          <w:rFonts w:eastAsia="Times New Roman"/>
          <w:szCs w:val="24"/>
        </w:rPr>
        <w:t>and</w:t>
      </w:r>
      <w:r w:rsidRPr="00F240AF">
        <w:rPr>
          <w:rFonts w:eastAsia="Times New Roman"/>
          <w:spacing w:val="-8"/>
          <w:szCs w:val="24"/>
        </w:rPr>
        <w:t xml:space="preserve"> </w:t>
      </w:r>
      <w:r w:rsidRPr="00F240AF">
        <w:rPr>
          <w:rFonts w:eastAsia="Times New Roman"/>
          <w:szCs w:val="24"/>
        </w:rPr>
        <w:t>remedy</w:t>
      </w:r>
      <w:r w:rsidRPr="00F240AF">
        <w:rPr>
          <w:rFonts w:eastAsia="Times New Roman"/>
          <w:spacing w:val="-15"/>
          <w:szCs w:val="24"/>
        </w:rPr>
        <w:t xml:space="preserve"> </w:t>
      </w:r>
      <w:r w:rsidRPr="00F240AF">
        <w:rPr>
          <w:rFonts w:eastAsia="Times New Roman"/>
          <w:szCs w:val="24"/>
        </w:rPr>
        <w:t xml:space="preserve">such </w:t>
      </w:r>
      <w:r w:rsidRPr="00F240AF">
        <w:rPr>
          <w:rFonts w:eastAsia="Times New Roman"/>
          <w:spacing w:val="-57"/>
          <w:szCs w:val="24"/>
        </w:rPr>
        <w:t xml:space="preserve"> </w:t>
      </w:r>
      <w:r w:rsidRPr="00F240AF">
        <w:rPr>
          <w:rFonts w:eastAsia="Times New Roman"/>
          <w:spacing w:val="-1"/>
          <w:szCs w:val="24"/>
        </w:rPr>
        <w:t>default</w:t>
      </w:r>
      <w:r w:rsidRPr="00F240AF">
        <w:rPr>
          <w:rFonts w:eastAsia="Times New Roman"/>
          <w:spacing w:val="-10"/>
          <w:szCs w:val="24"/>
        </w:rPr>
        <w:t xml:space="preserve"> </w:t>
      </w:r>
      <w:r w:rsidRPr="00F240AF">
        <w:rPr>
          <w:rFonts w:eastAsia="Times New Roman"/>
          <w:spacing w:val="-1"/>
          <w:szCs w:val="24"/>
        </w:rPr>
        <w:t>or</w:t>
      </w:r>
      <w:r w:rsidRPr="00F240AF">
        <w:rPr>
          <w:rFonts w:eastAsia="Times New Roman"/>
          <w:spacing w:val="-11"/>
          <w:szCs w:val="24"/>
        </w:rPr>
        <w:t xml:space="preserve"> </w:t>
      </w:r>
      <w:r w:rsidRPr="00F240AF">
        <w:rPr>
          <w:rFonts w:eastAsia="Times New Roman"/>
          <w:spacing w:val="-1"/>
          <w:szCs w:val="24"/>
        </w:rPr>
        <w:t>breach,</w:t>
      </w:r>
      <w:r w:rsidRPr="00F240AF">
        <w:rPr>
          <w:rFonts w:eastAsia="Times New Roman"/>
          <w:spacing w:val="-10"/>
          <w:szCs w:val="24"/>
        </w:rPr>
        <w:t xml:space="preserve"> </w:t>
      </w:r>
      <w:r w:rsidRPr="00F240AF">
        <w:rPr>
          <w:rFonts w:eastAsia="Times New Roman"/>
          <w:szCs w:val="24"/>
        </w:rPr>
        <w:t>including</w:t>
      </w:r>
      <w:r w:rsidRPr="00F240AF">
        <w:rPr>
          <w:rFonts w:eastAsia="Times New Roman"/>
          <w:spacing w:val="-11"/>
          <w:szCs w:val="24"/>
        </w:rPr>
        <w:t xml:space="preserve"> </w:t>
      </w:r>
      <w:r w:rsidRPr="00F240AF">
        <w:rPr>
          <w:rFonts w:eastAsia="Times New Roman"/>
          <w:szCs w:val="24"/>
        </w:rPr>
        <w:t>without</w:t>
      </w:r>
      <w:r w:rsidRPr="00F240AF">
        <w:rPr>
          <w:rFonts w:eastAsia="Times New Roman"/>
          <w:spacing w:val="-10"/>
          <w:szCs w:val="24"/>
        </w:rPr>
        <w:t xml:space="preserve"> </w:t>
      </w:r>
      <w:r w:rsidRPr="00F240AF">
        <w:rPr>
          <w:rFonts w:eastAsia="Times New Roman"/>
          <w:szCs w:val="24"/>
        </w:rPr>
        <w:t>limitation</w:t>
      </w:r>
      <w:r w:rsidRPr="00F240AF">
        <w:rPr>
          <w:rFonts w:eastAsia="Times New Roman"/>
          <w:spacing w:val="-10"/>
          <w:szCs w:val="24"/>
        </w:rPr>
        <w:t xml:space="preserve"> </w:t>
      </w:r>
      <w:r w:rsidRPr="00F240AF">
        <w:rPr>
          <w:rFonts w:eastAsia="Times New Roman"/>
          <w:szCs w:val="24"/>
        </w:rPr>
        <w:t>proceedings</w:t>
      </w:r>
      <w:r w:rsidRPr="00F240AF">
        <w:rPr>
          <w:rFonts w:eastAsia="Times New Roman"/>
          <w:spacing w:val="-9"/>
          <w:szCs w:val="24"/>
        </w:rPr>
        <w:t xml:space="preserve"> </w:t>
      </w:r>
      <w:r w:rsidRPr="00F240AF">
        <w:rPr>
          <w:rFonts w:eastAsia="Times New Roman"/>
          <w:szCs w:val="24"/>
        </w:rPr>
        <w:t>to</w:t>
      </w:r>
      <w:r w:rsidRPr="00F240AF">
        <w:rPr>
          <w:rFonts w:eastAsia="Times New Roman"/>
          <w:spacing w:val="-10"/>
          <w:szCs w:val="24"/>
        </w:rPr>
        <w:t xml:space="preserve"> </w:t>
      </w:r>
      <w:r w:rsidRPr="00F240AF">
        <w:rPr>
          <w:rFonts w:eastAsia="Times New Roman"/>
          <w:szCs w:val="24"/>
        </w:rPr>
        <w:t>compel</w:t>
      </w:r>
      <w:r w:rsidRPr="00F240AF">
        <w:rPr>
          <w:rFonts w:eastAsia="Times New Roman"/>
          <w:spacing w:val="-10"/>
          <w:szCs w:val="24"/>
        </w:rPr>
        <w:t xml:space="preserve"> </w:t>
      </w:r>
      <w:r w:rsidRPr="00F240AF">
        <w:rPr>
          <w:rFonts w:eastAsia="Times New Roman"/>
          <w:szCs w:val="24"/>
        </w:rPr>
        <w:t>specific</w:t>
      </w:r>
      <w:r w:rsidRPr="00F240AF">
        <w:rPr>
          <w:rFonts w:eastAsia="Times New Roman"/>
          <w:spacing w:val="-10"/>
          <w:szCs w:val="24"/>
        </w:rPr>
        <w:t xml:space="preserve"> </w:t>
      </w:r>
      <w:r w:rsidRPr="00F240AF">
        <w:rPr>
          <w:rFonts w:eastAsia="Times New Roman"/>
          <w:szCs w:val="24"/>
        </w:rPr>
        <w:t>performance</w:t>
      </w:r>
      <w:r w:rsidRPr="00F240AF">
        <w:rPr>
          <w:rFonts w:eastAsia="Times New Roman"/>
          <w:spacing w:val="-11"/>
          <w:szCs w:val="24"/>
        </w:rPr>
        <w:t xml:space="preserve"> </w:t>
      </w:r>
      <w:r w:rsidRPr="00F240AF">
        <w:rPr>
          <w:rFonts w:eastAsia="Times New Roman"/>
          <w:szCs w:val="24"/>
        </w:rPr>
        <w:t>by</w:t>
      </w:r>
      <w:r w:rsidRPr="00F240AF">
        <w:rPr>
          <w:rFonts w:eastAsia="Times New Roman"/>
          <w:spacing w:val="-15"/>
          <w:szCs w:val="24"/>
        </w:rPr>
        <w:t xml:space="preserve"> </w:t>
      </w:r>
      <w:r w:rsidRPr="00F240AF">
        <w:rPr>
          <w:rFonts w:eastAsia="Times New Roman"/>
          <w:szCs w:val="24"/>
        </w:rPr>
        <w:t xml:space="preserve">the </w:t>
      </w:r>
      <w:r w:rsidRPr="00F240AF">
        <w:rPr>
          <w:rFonts w:eastAsia="Times New Roman"/>
          <w:spacing w:val="-57"/>
          <w:szCs w:val="24"/>
        </w:rPr>
        <w:t xml:space="preserve"> </w:t>
      </w:r>
      <w:r w:rsidRPr="00F240AF">
        <w:rPr>
          <w:rFonts w:eastAsia="Times New Roman"/>
          <w:szCs w:val="24"/>
        </w:rPr>
        <w:t>defaulting or breaching Party. If either Party shall prevail in any court proceeding to enforce any</w:t>
      </w:r>
      <w:r w:rsidRPr="00F240AF">
        <w:rPr>
          <w:rFonts w:eastAsia="Times New Roman"/>
          <w:spacing w:val="-57"/>
          <w:szCs w:val="24"/>
        </w:rPr>
        <w:t xml:space="preserve">   </w:t>
      </w:r>
      <w:r w:rsidRPr="00F240AF">
        <w:rPr>
          <w:rFonts w:eastAsia="Times New Roman"/>
          <w:szCs w:val="24"/>
        </w:rPr>
        <w:t xml:space="preserve">term, covenant or condition hereof, the non-prevailing Party shall reimburse the prevailing Party </w:t>
      </w:r>
      <w:r w:rsidRPr="00F240AF">
        <w:rPr>
          <w:rFonts w:eastAsia="Times New Roman"/>
          <w:spacing w:val="-57"/>
          <w:szCs w:val="24"/>
        </w:rPr>
        <w:t xml:space="preserve"> </w:t>
      </w:r>
      <w:r w:rsidRPr="00F240AF">
        <w:rPr>
          <w:rFonts w:eastAsia="Times New Roman"/>
          <w:szCs w:val="24"/>
        </w:rPr>
        <w:t>its</w:t>
      </w:r>
      <w:r w:rsidRPr="00F240AF">
        <w:rPr>
          <w:rFonts w:eastAsia="Times New Roman"/>
          <w:spacing w:val="-1"/>
          <w:szCs w:val="24"/>
        </w:rPr>
        <w:t xml:space="preserve"> </w:t>
      </w:r>
      <w:r w:rsidRPr="00F240AF">
        <w:rPr>
          <w:rFonts w:eastAsia="Times New Roman"/>
          <w:szCs w:val="24"/>
        </w:rPr>
        <w:t>costs and</w:t>
      </w:r>
      <w:r w:rsidRPr="00F240AF">
        <w:rPr>
          <w:rFonts w:eastAsia="Times New Roman"/>
          <w:spacing w:val="-1"/>
          <w:szCs w:val="24"/>
        </w:rPr>
        <w:t xml:space="preserve"> </w:t>
      </w:r>
      <w:r w:rsidRPr="00F240AF">
        <w:rPr>
          <w:rFonts w:eastAsia="Times New Roman"/>
          <w:szCs w:val="24"/>
        </w:rPr>
        <w:t>reasonable</w:t>
      </w:r>
      <w:r w:rsidRPr="00F240AF">
        <w:rPr>
          <w:rFonts w:eastAsia="Times New Roman"/>
          <w:spacing w:val="1"/>
          <w:szCs w:val="24"/>
        </w:rPr>
        <w:t xml:space="preserve"> </w:t>
      </w:r>
      <w:r w:rsidRPr="00F240AF">
        <w:rPr>
          <w:rFonts w:eastAsia="Times New Roman"/>
          <w:szCs w:val="24"/>
        </w:rPr>
        <w:t>attorneys'</w:t>
      </w:r>
      <w:r w:rsidRPr="00F240AF">
        <w:rPr>
          <w:rFonts w:eastAsia="Times New Roman"/>
          <w:spacing w:val="-1"/>
          <w:szCs w:val="24"/>
        </w:rPr>
        <w:t xml:space="preserve"> </w:t>
      </w:r>
      <w:r w:rsidRPr="00F240AF">
        <w:rPr>
          <w:rFonts w:eastAsia="Times New Roman"/>
          <w:szCs w:val="24"/>
        </w:rPr>
        <w:t>fees</w:t>
      </w:r>
      <w:r w:rsidRPr="00F240AF">
        <w:rPr>
          <w:rFonts w:eastAsia="Times New Roman"/>
          <w:spacing w:val="-1"/>
          <w:szCs w:val="24"/>
        </w:rPr>
        <w:t xml:space="preserve"> </w:t>
      </w:r>
      <w:r w:rsidRPr="00F240AF">
        <w:rPr>
          <w:rFonts w:eastAsia="Times New Roman"/>
          <w:szCs w:val="24"/>
        </w:rPr>
        <w:t>on</w:t>
      </w:r>
      <w:r w:rsidRPr="00F240AF">
        <w:rPr>
          <w:rFonts w:eastAsia="Times New Roman"/>
          <w:spacing w:val="2"/>
          <w:szCs w:val="24"/>
        </w:rPr>
        <w:t xml:space="preserve"> </w:t>
      </w:r>
      <w:r w:rsidRPr="00F240AF">
        <w:rPr>
          <w:rFonts w:eastAsia="Times New Roman"/>
          <w:szCs w:val="24"/>
        </w:rPr>
        <w:t>account</w:t>
      </w:r>
      <w:r w:rsidRPr="00F240AF">
        <w:rPr>
          <w:rFonts w:eastAsia="Times New Roman"/>
          <w:spacing w:val="2"/>
          <w:szCs w:val="24"/>
        </w:rPr>
        <w:t xml:space="preserve"> </w:t>
      </w:r>
      <w:r w:rsidRPr="00F240AF">
        <w:rPr>
          <w:rFonts w:eastAsia="Times New Roman"/>
          <w:szCs w:val="24"/>
        </w:rPr>
        <w:t>of</w:t>
      </w:r>
      <w:r w:rsidRPr="00F240AF">
        <w:rPr>
          <w:rFonts w:eastAsia="Times New Roman"/>
          <w:spacing w:val="-2"/>
          <w:szCs w:val="24"/>
        </w:rPr>
        <w:t xml:space="preserve"> </w:t>
      </w:r>
      <w:r w:rsidRPr="00F240AF">
        <w:rPr>
          <w:rFonts w:eastAsia="Times New Roman"/>
          <w:szCs w:val="24"/>
        </w:rPr>
        <w:t>such proceeding.</w:t>
      </w:r>
    </w:p>
    <w:p w14:paraId="1D1FAA31" w14:textId="77777777" w:rsidR="00F240AF" w:rsidRPr="00F240AF" w:rsidRDefault="00F240AF" w:rsidP="00F240AF">
      <w:pPr>
        <w:widowControl w:val="0"/>
        <w:autoSpaceDE w:val="0"/>
        <w:autoSpaceDN w:val="0"/>
        <w:jc w:val="both"/>
        <w:rPr>
          <w:rFonts w:eastAsia="Times New Roman"/>
          <w:szCs w:val="24"/>
        </w:rPr>
      </w:pPr>
    </w:p>
    <w:p w14:paraId="62D0D032" w14:textId="77777777" w:rsidR="00F240AF" w:rsidRPr="00F240AF" w:rsidRDefault="00F240AF" w:rsidP="00F240AF">
      <w:pPr>
        <w:widowControl w:val="0"/>
        <w:autoSpaceDE w:val="0"/>
        <w:autoSpaceDN w:val="0"/>
        <w:ind w:right="117" w:firstLine="720"/>
        <w:jc w:val="both"/>
        <w:rPr>
          <w:rFonts w:eastAsia="Times New Roman"/>
        </w:rPr>
      </w:pPr>
      <w:r w:rsidRPr="00F240AF">
        <w:rPr>
          <w:rFonts w:eastAsia="Times New Roman"/>
          <w:b/>
        </w:rPr>
        <w:t xml:space="preserve">Section 7. Assignment. </w:t>
      </w:r>
      <w:r w:rsidRPr="00F240AF">
        <w:rPr>
          <w:rFonts w:eastAsia="Times New Roman"/>
        </w:rPr>
        <w:t>This Agreement may not be assigned by Developer without prior</w:t>
      </w:r>
      <w:r w:rsidRPr="00F240AF">
        <w:rPr>
          <w:rFonts w:eastAsia="Times New Roman"/>
          <w:spacing w:val="-57"/>
        </w:rPr>
        <w:t xml:space="preserve"> </w:t>
      </w:r>
      <w:r w:rsidRPr="00F240AF">
        <w:rPr>
          <w:rFonts w:eastAsia="Times New Roman"/>
        </w:rPr>
        <w:t>written</w:t>
      </w:r>
      <w:r w:rsidRPr="00F240AF">
        <w:rPr>
          <w:rFonts w:eastAsia="Times New Roman"/>
          <w:spacing w:val="-1"/>
        </w:rPr>
        <w:t xml:space="preserve"> </w:t>
      </w:r>
      <w:r w:rsidRPr="00F240AF">
        <w:rPr>
          <w:rFonts w:eastAsia="Times New Roman"/>
        </w:rPr>
        <w:t>approval of</w:t>
      </w:r>
      <w:r w:rsidRPr="00F240AF">
        <w:rPr>
          <w:rFonts w:eastAsia="Times New Roman"/>
          <w:spacing w:val="-1"/>
        </w:rPr>
        <w:t xml:space="preserve"> </w:t>
      </w:r>
      <w:r w:rsidRPr="00F240AF">
        <w:rPr>
          <w:rFonts w:eastAsia="Times New Roman"/>
        </w:rPr>
        <w:t>City.</w:t>
      </w:r>
    </w:p>
    <w:p w14:paraId="7FD0096B" w14:textId="77777777" w:rsidR="00F240AF" w:rsidRPr="00F240AF" w:rsidRDefault="00F240AF" w:rsidP="00F240AF">
      <w:pPr>
        <w:widowControl w:val="0"/>
        <w:autoSpaceDE w:val="0"/>
        <w:autoSpaceDN w:val="0"/>
        <w:ind w:right="117" w:firstLine="720"/>
        <w:jc w:val="both"/>
        <w:rPr>
          <w:rFonts w:eastAsia="Times New Roman"/>
        </w:rPr>
      </w:pPr>
    </w:p>
    <w:p w14:paraId="6B06465A" w14:textId="77777777" w:rsidR="00F240AF" w:rsidRPr="00F240AF" w:rsidRDefault="00F240AF" w:rsidP="00F240AF">
      <w:pPr>
        <w:widowControl w:val="0"/>
        <w:autoSpaceDE w:val="0"/>
        <w:autoSpaceDN w:val="0"/>
        <w:ind w:right="117" w:firstLine="720"/>
        <w:jc w:val="both"/>
        <w:rPr>
          <w:rFonts w:eastAsia="Times New Roman"/>
          <w:szCs w:val="24"/>
        </w:rPr>
      </w:pPr>
      <w:r w:rsidRPr="00F240AF">
        <w:rPr>
          <w:rFonts w:eastAsia="Times New Roman"/>
          <w:b/>
          <w:szCs w:val="24"/>
        </w:rPr>
        <w:t xml:space="preserve">Section 8. Partial Invalidity. </w:t>
      </w:r>
      <w:r w:rsidRPr="00F240AF">
        <w:rPr>
          <w:rFonts w:eastAsia="Times New Roman"/>
          <w:szCs w:val="24"/>
        </w:rPr>
        <w:t>If any section, subsection, term or provision of this</w:t>
      </w:r>
      <w:r w:rsidRPr="00F240AF">
        <w:rPr>
          <w:rFonts w:eastAsia="Times New Roman"/>
          <w:spacing w:val="1"/>
          <w:szCs w:val="24"/>
        </w:rPr>
        <w:t xml:space="preserve"> </w:t>
      </w:r>
      <w:r w:rsidRPr="00F240AF">
        <w:rPr>
          <w:rFonts w:eastAsia="Times New Roman"/>
          <w:szCs w:val="24"/>
        </w:rPr>
        <w:t>Agreement or the application thereof to any Party or circumstance shall, to any extent, be invalid</w:t>
      </w:r>
      <w:r w:rsidRPr="00F240AF">
        <w:rPr>
          <w:rFonts w:eastAsia="Times New Roman"/>
          <w:spacing w:val="-57"/>
          <w:szCs w:val="24"/>
        </w:rPr>
        <w:t xml:space="preserve"> </w:t>
      </w:r>
      <w:r w:rsidRPr="00F240AF">
        <w:rPr>
          <w:rFonts w:eastAsia="Times New Roman"/>
          <w:szCs w:val="24"/>
        </w:rPr>
        <w:t>or unenforceable, the remainder of said section subsection, term or provision of this Agreement</w:t>
      </w:r>
      <w:r w:rsidRPr="00F240AF">
        <w:rPr>
          <w:rFonts w:eastAsia="Times New Roman"/>
          <w:spacing w:val="1"/>
          <w:szCs w:val="24"/>
        </w:rPr>
        <w:t xml:space="preserve"> </w:t>
      </w:r>
      <w:r w:rsidRPr="00F240AF">
        <w:rPr>
          <w:rFonts w:eastAsia="Times New Roman"/>
          <w:szCs w:val="24"/>
        </w:rPr>
        <w:t>or the application of the same to parties or circumstances other than those to which it is held</w:t>
      </w:r>
      <w:r w:rsidRPr="00F240AF">
        <w:rPr>
          <w:rFonts w:eastAsia="Times New Roman"/>
          <w:spacing w:val="1"/>
          <w:szCs w:val="24"/>
        </w:rPr>
        <w:t xml:space="preserve"> </w:t>
      </w:r>
      <w:r w:rsidRPr="00F240AF">
        <w:rPr>
          <w:rFonts w:eastAsia="Times New Roman"/>
          <w:szCs w:val="24"/>
        </w:rPr>
        <w:t>invalid</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unenforceable,</w:t>
      </w:r>
      <w:r w:rsidRPr="00F240AF">
        <w:rPr>
          <w:rFonts w:eastAsia="Times New Roman"/>
          <w:spacing w:val="2"/>
          <w:szCs w:val="24"/>
        </w:rPr>
        <w:t xml:space="preserve"> </w:t>
      </w:r>
      <w:r w:rsidRPr="00F240AF">
        <w:rPr>
          <w:rFonts w:eastAsia="Times New Roman"/>
          <w:szCs w:val="24"/>
        </w:rPr>
        <w:t>shall not be</w:t>
      </w:r>
      <w:r w:rsidRPr="00F240AF">
        <w:rPr>
          <w:rFonts w:eastAsia="Times New Roman"/>
          <w:spacing w:val="-2"/>
          <w:szCs w:val="24"/>
        </w:rPr>
        <w:t xml:space="preserve"> </w:t>
      </w:r>
      <w:r w:rsidRPr="00F240AF">
        <w:rPr>
          <w:rFonts w:eastAsia="Times New Roman"/>
          <w:szCs w:val="24"/>
        </w:rPr>
        <w:t>affected thereby.</w:t>
      </w:r>
    </w:p>
    <w:p w14:paraId="6AC5EDE4" w14:textId="77777777" w:rsidR="00F240AF" w:rsidRPr="00F240AF" w:rsidRDefault="00F240AF" w:rsidP="00F240AF">
      <w:pPr>
        <w:widowControl w:val="0"/>
        <w:autoSpaceDE w:val="0"/>
        <w:autoSpaceDN w:val="0"/>
        <w:jc w:val="both"/>
        <w:rPr>
          <w:rFonts w:eastAsia="Times New Roman"/>
          <w:szCs w:val="24"/>
        </w:rPr>
      </w:pPr>
    </w:p>
    <w:p w14:paraId="46444621" w14:textId="77777777" w:rsidR="00F240AF" w:rsidRPr="00F240AF" w:rsidRDefault="00F240AF" w:rsidP="00F240AF">
      <w:pPr>
        <w:widowControl w:val="0"/>
        <w:autoSpaceDE w:val="0"/>
        <w:autoSpaceDN w:val="0"/>
        <w:ind w:firstLine="720"/>
        <w:jc w:val="both"/>
        <w:rPr>
          <w:rFonts w:eastAsia="Times New Roman"/>
          <w:szCs w:val="24"/>
        </w:rPr>
      </w:pPr>
      <w:r w:rsidRPr="00F240AF">
        <w:rPr>
          <w:rFonts w:eastAsia="Times New Roman"/>
          <w:b/>
          <w:szCs w:val="24"/>
        </w:rPr>
        <w:t>Section 9. Termination of Agreement.</w:t>
      </w:r>
      <w:r w:rsidRPr="00F240AF">
        <w:rPr>
          <w:rFonts w:eastAsia="Times New Roman"/>
          <w:b/>
          <w:spacing w:val="1"/>
          <w:szCs w:val="24"/>
        </w:rPr>
        <w:t xml:space="preserve"> </w:t>
      </w:r>
      <w:r w:rsidRPr="00F240AF">
        <w:rPr>
          <w:rFonts w:eastAsia="Times New Roman"/>
          <w:szCs w:val="24"/>
        </w:rPr>
        <w:t>Developer may opt out of this Agreement</w:t>
      </w:r>
      <w:r w:rsidRPr="00F240AF">
        <w:rPr>
          <w:rFonts w:eastAsia="Times New Roman"/>
          <w:spacing w:val="1"/>
          <w:szCs w:val="24"/>
        </w:rPr>
        <w:t xml:space="preserve"> </w:t>
      </w:r>
      <w:r w:rsidRPr="00F240AF">
        <w:rPr>
          <w:rFonts w:eastAsia="Times New Roman"/>
          <w:szCs w:val="24"/>
        </w:rPr>
        <w:t>following written notice of at least sixty (60) days.</w:t>
      </w:r>
      <w:r w:rsidRPr="00F240AF">
        <w:rPr>
          <w:rFonts w:eastAsia="Times New Roman"/>
          <w:spacing w:val="1"/>
          <w:szCs w:val="24"/>
        </w:rPr>
        <w:t xml:space="preserve"> </w:t>
      </w:r>
      <w:r w:rsidRPr="00F240AF">
        <w:rPr>
          <w:rFonts w:eastAsia="Times New Roman"/>
          <w:szCs w:val="24"/>
        </w:rPr>
        <w:t xml:space="preserve">If Developer opts out of this Agreement, </w:t>
      </w:r>
      <w:r w:rsidRPr="00F240AF">
        <w:rPr>
          <w:rFonts w:eastAsia="Times New Roman"/>
          <w:spacing w:val="-58"/>
          <w:szCs w:val="24"/>
        </w:rPr>
        <w:t xml:space="preserve"> </w:t>
      </w:r>
      <w:r w:rsidRPr="00F240AF">
        <w:rPr>
          <w:rFonts w:eastAsia="Times New Roman"/>
          <w:szCs w:val="24"/>
        </w:rPr>
        <w:t>Developer shall return all monies paid by City to Developer in the preceding calendar year</w:t>
      </w:r>
      <w:r w:rsidRPr="00F240AF">
        <w:rPr>
          <w:rFonts w:eastAsia="Times New Roman"/>
          <w:spacing w:val="1"/>
          <w:szCs w:val="24"/>
        </w:rPr>
        <w:t xml:space="preserve"> </w:t>
      </w:r>
      <w:r w:rsidRPr="00F240AF">
        <w:rPr>
          <w:rFonts w:eastAsia="Times New Roman"/>
          <w:szCs w:val="24"/>
        </w:rPr>
        <w:t>pursuant</w:t>
      </w:r>
      <w:r w:rsidRPr="00F240AF">
        <w:rPr>
          <w:rFonts w:eastAsia="Times New Roman"/>
          <w:spacing w:val="-1"/>
          <w:szCs w:val="24"/>
        </w:rPr>
        <w:t xml:space="preserve"> </w:t>
      </w:r>
      <w:r w:rsidRPr="00F240AF">
        <w:rPr>
          <w:rFonts w:eastAsia="Times New Roman"/>
          <w:szCs w:val="24"/>
        </w:rPr>
        <w:t>to this Agreement</w:t>
      </w:r>
      <w:r w:rsidRPr="00F240AF">
        <w:rPr>
          <w:rFonts w:eastAsia="Times New Roman"/>
          <w:spacing w:val="-1"/>
          <w:szCs w:val="24"/>
        </w:rPr>
        <w:t xml:space="preserve"> </w:t>
      </w:r>
      <w:r w:rsidRPr="00F240AF">
        <w:rPr>
          <w:rFonts w:eastAsia="Times New Roman"/>
          <w:szCs w:val="24"/>
        </w:rPr>
        <w:t>within sixty</w:t>
      </w:r>
      <w:r w:rsidRPr="00F240AF">
        <w:rPr>
          <w:rFonts w:eastAsia="Times New Roman"/>
          <w:spacing w:val="-8"/>
          <w:szCs w:val="24"/>
        </w:rPr>
        <w:t xml:space="preserve"> </w:t>
      </w:r>
      <w:r w:rsidRPr="00F240AF">
        <w:rPr>
          <w:rFonts w:eastAsia="Times New Roman"/>
          <w:szCs w:val="24"/>
        </w:rPr>
        <w:t>(60)</w:t>
      </w:r>
      <w:r w:rsidRPr="00F240AF">
        <w:rPr>
          <w:rFonts w:eastAsia="Times New Roman"/>
          <w:spacing w:val="-1"/>
          <w:szCs w:val="24"/>
        </w:rPr>
        <w:t xml:space="preserve"> </w:t>
      </w:r>
      <w:r w:rsidRPr="00F240AF">
        <w:rPr>
          <w:rFonts w:eastAsia="Times New Roman"/>
          <w:szCs w:val="24"/>
        </w:rPr>
        <w:t>days</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notification of</w:t>
      </w:r>
      <w:r w:rsidRPr="00F240AF">
        <w:rPr>
          <w:rFonts w:eastAsia="Times New Roman"/>
          <w:spacing w:val="-1"/>
          <w:szCs w:val="24"/>
        </w:rPr>
        <w:t xml:space="preserve"> </w:t>
      </w:r>
      <w:r w:rsidRPr="00F240AF">
        <w:rPr>
          <w:rFonts w:eastAsia="Times New Roman"/>
          <w:szCs w:val="24"/>
        </w:rPr>
        <w:t>opting</w:t>
      </w:r>
      <w:r w:rsidRPr="00F240AF">
        <w:rPr>
          <w:rFonts w:eastAsia="Times New Roman"/>
          <w:spacing w:val="-1"/>
          <w:szCs w:val="24"/>
        </w:rPr>
        <w:t xml:space="preserve"> </w:t>
      </w:r>
      <w:r w:rsidRPr="00F240AF">
        <w:rPr>
          <w:rFonts w:eastAsia="Times New Roman"/>
          <w:szCs w:val="24"/>
        </w:rPr>
        <w:t>out.</w:t>
      </w:r>
    </w:p>
    <w:p w14:paraId="44433508" w14:textId="77777777" w:rsidR="00F240AF" w:rsidRPr="00F240AF" w:rsidRDefault="00F240AF" w:rsidP="00F240AF">
      <w:pPr>
        <w:widowControl w:val="0"/>
        <w:autoSpaceDE w:val="0"/>
        <w:autoSpaceDN w:val="0"/>
        <w:jc w:val="both"/>
        <w:rPr>
          <w:rFonts w:eastAsia="Times New Roman"/>
          <w:szCs w:val="24"/>
        </w:rPr>
      </w:pPr>
    </w:p>
    <w:p w14:paraId="615653F6" w14:textId="77777777" w:rsidR="00F240AF" w:rsidRPr="00F240AF" w:rsidRDefault="00F240AF" w:rsidP="00F240AF">
      <w:pPr>
        <w:widowControl w:val="0"/>
        <w:autoSpaceDE w:val="0"/>
        <w:autoSpaceDN w:val="0"/>
        <w:ind w:right="119"/>
        <w:jc w:val="both"/>
        <w:rPr>
          <w:rFonts w:eastAsia="Times New Roman"/>
          <w:szCs w:val="24"/>
        </w:rPr>
      </w:pPr>
      <w:r w:rsidRPr="00F240AF">
        <w:rPr>
          <w:rFonts w:eastAsia="Times New Roman"/>
          <w:szCs w:val="24"/>
        </w:rPr>
        <w:t>City</w:t>
      </w:r>
      <w:r w:rsidRPr="00F240AF">
        <w:rPr>
          <w:rFonts w:eastAsia="Times New Roman"/>
          <w:spacing w:val="-6"/>
          <w:szCs w:val="24"/>
        </w:rPr>
        <w:t xml:space="preserve"> </w:t>
      </w:r>
      <w:r w:rsidRPr="00F240AF">
        <w:rPr>
          <w:rFonts w:eastAsia="Times New Roman"/>
          <w:szCs w:val="24"/>
        </w:rPr>
        <w:t>reserves</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right</w:t>
      </w:r>
      <w:r w:rsidRPr="00F240AF">
        <w:rPr>
          <w:rFonts w:eastAsia="Times New Roman"/>
          <w:spacing w:val="-1"/>
          <w:szCs w:val="24"/>
        </w:rPr>
        <w:t xml:space="preserve"> </w:t>
      </w:r>
      <w:r w:rsidRPr="00F240AF">
        <w:rPr>
          <w:rFonts w:eastAsia="Times New Roman"/>
          <w:szCs w:val="24"/>
        </w:rPr>
        <w:t>to</w:t>
      </w:r>
      <w:r w:rsidRPr="00F240AF">
        <w:rPr>
          <w:rFonts w:eastAsia="Times New Roman"/>
          <w:spacing w:val="2"/>
          <w:szCs w:val="24"/>
        </w:rPr>
        <w:t xml:space="preserve"> </w:t>
      </w:r>
      <w:r w:rsidRPr="00F240AF">
        <w:rPr>
          <w:rFonts w:eastAsia="Times New Roman"/>
          <w:szCs w:val="24"/>
        </w:rPr>
        <w:t>opt</w:t>
      </w:r>
      <w:r w:rsidRPr="00F240AF">
        <w:rPr>
          <w:rFonts w:eastAsia="Times New Roman"/>
          <w:spacing w:val="-1"/>
          <w:szCs w:val="24"/>
        </w:rPr>
        <w:t xml:space="preserve"> </w:t>
      </w:r>
      <w:r w:rsidRPr="00F240AF">
        <w:rPr>
          <w:rFonts w:eastAsia="Times New Roman"/>
          <w:szCs w:val="24"/>
        </w:rPr>
        <w:t>out of</w:t>
      </w:r>
      <w:r w:rsidRPr="00F240AF">
        <w:rPr>
          <w:rFonts w:eastAsia="Times New Roman"/>
          <w:spacing w:val="-2"/>
          <w:szCs w:val="24"/>
        </w:rPr>
        <w:t xml:space="preserve"> </w:t>
      </w:r>
      <w:r w:rsidRPr="00F240AF">
        <w:rPr>
          <w:rFonts w:eastAsia="Times New Roman"/>
          <w:szCs w:val="24"/>
        </w:rPr>
        <w:t>this Agreement,</w:t>
      </w:r>
      <w:r w:rsidRPr="00F240AF">
        <w:rPr>
          <w:rFonts w:eastAsia="Times New Roman"/>
          <w:spacing w:val="-1"/>
          <w:szCs w:val="24"/>
        </w:rPr>
        <w:t xml:space="preserve"> </w:t>
      </w:r>
      <w:r w:rsidRPr="00F240AF">
        <w:rPr>
          <w:rFonts w:eastAsia="Times New Roman"/>
          <w:szCs w:val="24"/>
        </w:rPr>
        <w:t>with</w:t>
      </w:r>
      <w:r w:rsidRPr="00F240AF">
        <w:rPr>
          <w:rFonts w:eastAsia="Times New Roman"/>
          <w:spacing w:val="-1"/>
          <w:szCs w:val="24"/>
        </w:rPr>
        <w:t xml:space="preserve"> </w:t>
      </w:r>
      <w:r w:rsidRPr="00F240AF">
        <w:rPr>
          <w:rFonts w:eastAsia="Times New Roman"/>
          <w:szCs w:val="24"/>
        </w:rPr>
        <w:t>sixty</w:t>
      </w:r>
      <w:r w:rsidRPr="00F240AF">
        <w:rPr>
          <w:rFonts w:eastAsia="Times New Roman"/>
          <w:spacing w:val="-8"/>
          <w:szCs w:val="24"/>
        </w:rPr>
        <w:t xml:space="preserve"> </w:t>
      </w:r>
      <w:r w:rsidRPr="00F240AF">
        <w:rPr>
          <w:rFonts w:eastAsia="Times New Roman"/>
          <w:szCs w:val="24"/>
        </w:rPr>
        <w:t>(60)</w:t>
      </w:r>
      <w:r w:rsidRPr="00F240AF">
        <w:rPr>
          <w:rFonts w:eastAsia="Times New Roman"/>
          <w:spacing w:val="-2"/>
          <w:szCs w:val="24"/>
        </w:rPr>
        <w:t xml:space="preserve"> </w:t>
      </w:r>
      <w:r w:rsidRPr="00F240AF">
        <w:rPr>
          <w:rFonts w:eastAsia="Times New Roman"/>
          <w:szCs w:val="24"/>
        </w:rPr>
        <w:t>days’</w:t>
      </w:r>
      <w:r w:rsidRPr="00F240AF">
        <w:rPr>
          <w:rFonts w:eastAsia="Times New Roman"/>
          <w:spacing w:val="-1"/>
          <w:szCs w:val="24"/>
        </w:rPr>
        <w:t xml:space="preserve"> </w:t>
      </w:r>
      <w:r w:rsidRPr="00F240AF">
        <w:rPr>
          <w:rFonts w:eastAsia="Times New Roman"/>
          <w:szCs w:val="24"/>
        </w:rPr>
        <w:t>notice</w:t>
      </w:r>
      <w:r w:rsidRPr="00F240AF">
        <w:rPr>
          <w:rFonts w:eastAsia="Times New Roman"/>
          <w:spacing w:val="-2"/>
          <w:szCs w:val="24"/>
        </w:rPr>
        <w:t xml:space="preserve"> </w:t>
      </w:r>
      <w:r w:rsidRPr="00F240AF">
        <w:rPr>
          <w:rFonts w:eastAsia="Times New Roman"/>
          <w:szCs w:val="24"/>
        </w:rPr>
        <w:t>to Developer,</w:t>
      </w:r>
      <w:r w:rsidRPr="00F240AF">
        <w:rPr>
          <w:rFonts w:eastAsia="Times New Roman"/>
          <w:spacing w:val="-57"/>
          <w:szCs w:val="24"/>
        </w:rPr>
        <w:t xml:space="preserve"> </w:t>
      </w:r>
      <w:r w:rsidRPr="00F240AF">
        <w:rPr>
          <w:rFonts w:eastAsia="Times New Roman"/>
          <w:szCs w:val="24"/>
        </w:rPr>
        <w:t>should Developer not perform pursuant to this Agreement.</w:t>
      </w:r>
      <w:r w:rsidRPr="00F240AF">
        <w:rPr>
          <w:rFonts w:eastAsia="Times New Roman"/>
          <w:spacing w:val="1"/>
          <w:szCs w:val="24"/>
        </w:rPr>
        <w:t xml:space="preserve"> </w:t>
      </w:r>
      <w:r w:rsidRPr="00F240AF">
        <w:rPr>
          <w:rFonts w:eastAsia="Times New Roman"/>
          <w:szCs w:val="24"/>
        </w:rPr>
        <w:t>In the event City opts out of this</w:t>
      </w:r>
      <w:r w:rsidRPr="00F240AF">
        <w:rPr>
          <w:rFonts w:eastAsia="Times New Roman"/>
          <w:spacing w:val="1"/>
          <w:szCs w:val="24"/>
        </w:rPr>
        <w:t xml:space="preserve"> </w:t>
      </w:r>
      <w:r w:rsidRPr="00F240AF">
        <w:rPr>
          <w:rFonts w:eastAsia="Times New Roman"/>
          <w:szCs w:val="24"/>
        </w:rPr>
        <w:t>Agreement, Developer shall return any monies paid by City to Developer in the preceding</w:t>
      </w:r>
      <w:r w:rsidRPr="00F240AF">
        <w:rPr>
          <w:rFonts w:eastAsia="Times New Roman"/>
          <w:spacing w:val="1"/>
          <w:szCs w:val="24"/>
        </w:rPr>
        <w:t xml:space="preserve"> </w:t>
      </w:r>
      <w:r w:rsidRPr="00F240AF">
        <w:rPr>
          <w:rFonts w:eastAsia="Times New Roman"/>
          <w:szCs w:val="24"/>
        </w:rPr>
        <w:t>calendar</w:t>
      </w:r>
      <w:r w:rsidRPr="00F240AF">
        <w:rPr>
          <w:rFonts w:eastAsia="Times New Roman"/>
          <w:spacing w:val="3"/>
          <w:szCs w:val="24"/>
        </w:rPr>
        <w:t xml:space="preserve"> </w:t>
      </w:r>
      <w:r w:rsidRPr="00F240AF">
        <w:rPr>
          <w:rFonts w:eastAsia="Times New Roman"/>
          <w:szCs w:val="24"/>
        </w:rPr>
        <w:t>year</w:t>
      </w:r>
      <w:r w:rsidRPr="00F240AF">
        <w:rPr>
          <w:rFonts w:eastAsia="Times New Roman"/>
          <w:spacing w:val="-2"/>
          <w:szCs w:val="24"/>
        </w:rPr>
        <w:t xml:space="preserve"> </w:t>
      </w:r>
      <w:r w:rsidRPr="00F240AF">
        <w:rPr>
          <w:rFonts w:eastAsia="Times New Roman"/>
          <w:szCs w:val="24"/>
        </w:rPr>
        <w:t>pursuant</w:t>
      </w:r>
      <w:r w:rsidRPr="00F240AF">
        <w:rPr>
          <w:rFonts w:eastAsia="Times New Roman"/>
          <w:spacing w:val="-1"/>
          <w:szCs w:val="24"/>
        </w:rPr>
        <w:t xml:space="preserve"> </w:t>
      </w:r>
      <w:r w:rsidRPr="00F240AF">
        <w:rPr>
          <w:rFonts w:eastAsia="Times New Roman"/>
          <w:szCs w:val="24"/>
        </w:rPr>
        <w:t>to</w:t>
      </w:r>
      <w:r w:rsidRPr="00F240AF">
        <w:rPr>
          <w:rFonts w:eastAsia="Times New Roman"/>
          <w:spacing w:val="1"/>
          <w:szCs w:val="24"/>
        </w:rPr>
        <w:t xml:space="preserve"> </w:t>
      </w:r>
      <w:r w:rsidRPr="00F240AF">
        <w:rPr>
          <w:rFonts w:eastAsia="Times New Roman"/>
          <w:szCs w:val="24"/>
        </w:rPr>
        <w:t>this</w:t>
      </w:r>
      <w:r w:rsidRPr="00F240AF">
        <w:rPr>
          <w:rFonts w:eastAsia="Times New Roman"/>
          <w:spacing w:val="-1"/>
          <w:szCs w:val="24"/>
        </w:rPr>
        <w:t xml:space="preserve"> </w:t>
      </w:r>
      <w:r w:rsidRPr="00F240AF">
        <w:rPr>
          <w:rFonts w:eastAsia="Times New Roman"/>
          <w:szCs w:val="24"/>
        </w:rPr>
        <w:t>agreement within</w:t>
      </w:r>
      <w:r w:rsidRPr="00F240AF">
        <w:rPr>
          <w:rFonts w:eastAsia="Times New Roman"/>
          <w:spacing w:val="-1"/>
          <w:szCs w:val="24"/>
        </w:rPr>
        <w:t xml:space="preserve"> </w:t>
      </w:r>
      <w:r w:rsidRPr="00F240AF">
        <w:rPr>
          <w:rFonts w:eastAsia="Times New Roman"/>
          <w:szCs w:val="24"/>
        </w:rPr>
        <w:t>sixty</w:t>
      </w:r>
      <w:r w:rsidRPr="00F240AF">
        <w:rPr>
          <w:rFonts w:eastAsia="Times New Roman"/>
          <w:spacing w:val="-9"/>
          <w:szCs w:val="24"/>
        </w:rPr>
        <w:t xml:space="preserve"> </w:t>
      </w:r>
      <w:r w:rsidRPr="00F240AF">
        <w:rPr>
          <w:rFonts w:eastAsia="Times New Roman"/>
          <w:szCs w:val="24"/>
        </w:rPr>
        <w:t>(60)</w:t>
      </w:r>
      <w:r w:rsidRPr="00F240AF">
        <w:rPr>
          <w:rFonts w:eastAsia="Times New Roman"/>
          <w:spacing w:val="-2"/>
          <w:szCs w:val="24"/>
        </w:rPr>
        <w:t xml:space="preserve"> </w:t>
      </w:r>
      <w:r w:rsidRPr="00F240AF">
        <w:rPr>
          <w:rFonts w:eastAsia="Times New Roman"/>
          <w:szCs w:val="24"/>
        </w:rPr>
        <w:t>days of</w:t>
      </w:r>
      <w:r w:rsidRPr="00F240AF">
        <w:rPr>
          <w:rFonts w:eastAsia="Times New Roman"/>
          <w:spacing w:val="-2"/>
          <w:szCs w:val="24"/>
        </w:rPr>
        <w:t xml:space="preserve"> </w:t>
      </w:r>
      <w:r w:rsidRPr="00F240AF">
        <w:rPr>
          <w:rFonts w:eastAsia="Times New Roman"/>
          <w:szCs w:val="24"/>
        </w:rPr>
        <w:t>notification</w:t>
      </w:r>
      <w:r w:rsidRPr="00F240AF">
        <w:rPr>
          <w:rFonts w:eastAsia="Times New Roman"/>
          <w:spacing w:val="-1"/>
          <w:szCs w:val="24"/>
        </w:rPr>
        <w:t xml:space="preserve"> </w:t>
      </w:r>
      <w:r w:rsidRPr="00F240AF">
        <w:rPr>
          <w:rFonts w:eastAsia="Times New Roman"/>
          <w:szCs w:val="24"/>
        </w:rPr>
        <w:t>of</w:t>
      </w:r>
      <w:r w:rsidRPr="00F240AF">
        <w:rPr>
          <w:rFonts w:eastAsia="Times New Roman"/>
          <w:spacing w:val="-2"/>
          <w:szCs w:val="24"/>
        </w:rPr>
        <w:t xml:space="preserve"> </w:t>
      </w:r>
      <w:r w:rsidRPr="00F240AF">
        <w:rPr>
          <w:rFonts w:eastAsia="Times New Roman"/>
          <w:szCs w:val="24"/>
        </w:rPr>
        <w:t>opting</w:t>
      </w:r>
      <w:r w:rsidRPr="00F240AF">
        <w:rPr>
          <w:rFonts w:eastAsia="Times New Roman"/>
          <w:spacing w:val="-4"/>
          <w:szCs w:val="24"/>
        </w:rPr>
        <w:t xml:space="preserve"> </w:t>
      </w:r>
      <w:r w:rsidRPr="00F240AF">
        <w:rPr>
          <w:rFonts w:eastAsia="Times New Roman"/>
          <w:szCs w:val="24"/>
        </w:rPr>
        <w:t>out.</w:t>
      </w:r>
    </w:p>
    <w:p w14:paraId="47DFFF53" w14:textId="77777777" w:rsidR="00F240AF" w:rsidRPr="00F240AF" w:rsidRDefault="00F240AF" w:rsidP="00F240AF">
      <w:pPr>
        <w:widowControl w:val="0"/>
        <w:autoSpaceDE w:val="0"/>
        <w:autoSpaceDN w:val="0"/>
        <w:jc w:val="both"/>
        <w:rPr>
          <w:rFonts w:eastAsia="Times New Roman"/>
          <w:szCs w:val="24"/>
        </w:rPr>
      </w:pPr>
    </w:p>
    <w:p w14:paraId="7752EFC3" w14:textId="77777777" w:rsidR="00F240AF" w:rsidRPr="00F240AF" w:rsidRDefault="00F240AF" w:rsidP="00F240AF">
      <w:pPr>
        <w:widowControl w:val="0"/>
        <w:autoSpaceDE w:val="0"/>
        <w:autoSpaceDN w:val="0"/>
        <w:ind w:right="127"/>
        <w:jc w:val="both"/>
        <w:rPr>
          <w:rFonts w:eastAsia="Times New Roman"/>
          <w:szCs w:val="24"/>
        </w:rPr>
      </w:pPr>
      <w:r w:rsidRPr="00F240AF">
        <w:rPr>
          <w:rFonts w:eastAsia="Times New Roman"/>
          <w:szCs w:val="24"/>
        </w:rPr>
        <w:t>In the event of an opt out by either Party, Developer’s failure to return all monies paid by City in</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2"/>
          <w:szCs w:val="24"/>
        </w:rPr>
        <w:t xml:space="preserve"> </w:t>
      </w:r>
      <w:r w:rsidRPr="00F240AF">
        <w:rPr>
          <w:rFonts w:eastAsia="Times New Roman"/>
          <w:szCs w:val="24"/>
        </w:rPr>
        <w:t>preceding</w:t>
      </w:r>
      <w:r w:rsidRPr="00F240AF">
        <w:rPr>
          <w:rFonts w:eastAsia="Times New Roman"/>
          <w:spacing w:val="3"/>
          <w:szCs w:val="24"/>
        </w:rPr>
        <w:t xml:space="preserve"> </w:t>
      </w:r>
      <w:r w:rsidRPr="00F240AF">
        <w:rPr>
          <w:rFonts w:eastAsia="Times New Roman"/>
          <w:szCs w:val="24"/>
        </w:rPr>
        <w:t>calendar</w:t>
      </w:r>
      <w:r w:rsidRPr="00F240AF">
        <w:rPr>
          <w:rFonts w:eastAsia="Times New Roman"/>
          <w:spacing w:val="7"/>
          <w:szCs w:val="24"/>
        </w:rPr>
        <w:t xml:space="preserve"> </w:t>
      </w:r>
      <w:r w:rsidRPr="00F240AF">
        <w:rPr>
          <w:rFonts w:eastAsia="Times New Roman"/>
          <w:szCs w:val="24"/>
        </w:rPr>
        <w:t>year</w:t>
      </w:r>
      <w:r w:rsidRPr="00F240AF">
        <w:rPr>
          <w:rFonts w:eastAsia="Times New Roman"/>
          <w:spacing w:val="3"/>
          <w:szCs w:val="24"/>
        </w:rPr>
        <w:t xml:space="preserve"> </w:t>
      </w:r>
      <w:r w:rsidRPr="00F240AF">
        <w:rPr>
          <w:rFonts w:eastAsia="Times New Roman"/>
          <w:szCs w:val="24"/>
        </w:rPr>
        <w:t>within</w:t>
      </w:r>
      <w:r w:rsidRPr="00F240AF">
        <w:rPr>
          <w:rFonts w:eastAsia="Times New Roman"/>
          <w:spacing w:val="3"/>
          <w:szCs w:val="24"/>
        </w:rPr>
        <w:t xml:space="preserve"> </w:t>
      </w:r>
      <w:r w:rsidRPr="00F240AF">
        <w:rPr>
          <w:rFonts w:eastAsia="Times New Roman"/>
          <w:szCs w:val="24"/>
        </w:rPr>
        <w:t>sixty</w:t>
      </w:r>
      <w:r w:rsidRPr="00F240AF">
        <w:rPr>
          <w:rFonts w:eastAsia="Times New Roman"/>
          <w:spacing w:val="-4"/>
          <w:szCs w:val="24"/>
        </w:rPr>
        <w:t xml:space="preserve"> </w:t>
      </w:r>
      <w:r w:rsidRPr="00F240AF">
        <w:rPr>
          <w:rFonts w:eastAsia="Times New Roman"/>
          <w:szCs w:val="24"/>
        </w:rPr>
        <w:t>(60)</w:t>
      </w:r>
      <w:r w:rsidRPr="00F240AF">
        <w:rPr>
          <w:rFonts w:eastAsia="Times New Roman"/>
          <w:spacing w:val="2"/>
          <w:szCs w:val="24"/>
        </w:rPr>
        <w:t xml:space="preserve"> </w:t>
      </w:r>
      <w:r w:rsidRPr="00F240AF">
        <w:rPr>
          <w:rFonts w:eastAsia="Times New Roman"/>
          <w:szCs w:val="24"/>
        </w:rPr>
        <w:t>days</w:t>
      </w:r>
      <w:r w:rsidRPr="00F240AF">
        <w:rPr>
          <w:rFonts w:eastAsia="Times New Roman"/>
          <w:spacing w:val="5"/>
          <w:szCs w:val="24"/>
        </w:rPr>
        <w:t xml:space="preserve"> </w:t>
      </w:r>
      <w:r w:rsidRPr="00F240AF">
        <w:rPr>
          <w:rFonts w:eastAsia="Times New Roman"/>
          <w:szCs w:val="24"/>
        </w:rPr>
        <w:t>shall</w:t>
      </w:r>
      <w:r w:rsidRPr="00F240AF">
        <w:rPr>
          <w:rFonts w:eastAsia="Times New Roman"/>
          <w:spacing w:val="4"/>
          <w:szCs w:val="24"/>
        </w:rPr>
        <w:t xml:space="preserve"> </w:t>
      </w:r>
      <w:r w:rsidRPr="00F240AF">
        <w:rPr>
          <w:rFonts w:eastAsia="Times New Roman"/>
          <w:szCs w:val="24"/>
        </w:rPr>
        <w:t>be</w:t>
      </w:r>
      <w:r w:rsidRPr="00F240AF">
        <w:rPr>
          <w:rFonts w:eastAsia="Times New Roman"/>
          <w:spacing w:val="2"/>
          <w:szCs w:val="24"/>
        </w:rPr>
        <w:t xml:space="preserve"> </w:t>
      </w:r>
      <w:r w:rsidRPr="00F240AF">
        <w:rPr>
          <w:rFonts w:eastAsia="Times New Roman"/>
          <w:szCs w:val="24"/>
        </w:rPr>
        <w:t>deemed</w:t>
      </w:r>
      <w:r w:rsidRPr="00F240AF">
        <w:rPr>
          <w:rFonts w:eastAsia="Times New Roman"/>
          <w:spacing w:val="5"/>
          <w:szCs w:val="24"/>
        </w:rPr>
        <w:t xml:space="preserve"> </w:t>
      </w:r>
      <w:r w:rsidRPr="00F240AF">
        <w:rPr>
          <w:rFonts w:eastAsia="Times New Roman"/>
          <w:szCs w:val="24"/>
        </w:rPr>
        <w:t>a</w:t>
      </w:r>
      <w:r w:rsidRPr="00F240AF">
        <w:rPr>
          <w:rFonts w:eastAsia="Times New Roman"/>
          <w:spacing w:val="3"/>
          <w:szCs w:val="24"/>
        </w:rPr>
        <w:t xml:space="preserve"> </w:t>
      </w:r>
      <w:r w:rsidRPr="00F240AF">
        <w:rPr>
          <w:rFonts w:eastAsia="Times New Roman"/>
          <w:szCs w:val="24"/>
        </w:rPr>
        <w:t>breach</w:t>
      </w:r>
      <w:r w:rsidRPr="00F240AF">
        <w:rPr>
          <w:rFonts w:eastAsia="Times New Roman"/>
          <w:spacing w:val="3"/>
          <w:szCs w:val="24"/>
        </w:rPr>
        <w:t xml:space="preserve"> </w:t>
      </w:r>
      <w:r w:rsidRPr="00F240AF">
        <w:rPr>
          <w:rFonts w:eastAsia="Times New Roman"/>
          <w:szCs w:val="24"/>
        </w:rPr>
        <w:t>of</w:t>
      </w:r>
      <w:r w:rsidRPr="00F240AF">
        <w:rPr>
          <w:rFonts w:eastAsia="Times New Roman"/>
          <w:spacing w:val="2"/>
          <w:szCs w:val="24"/>
        </w:rPr>
        <w:t xml:space="preserve"> </w:t>
      </w:r>
      <w:r w:rsidRPr="00F240AF">
        <w:rPr>
          <w:rFonts w:eastAsia="Times New Roman"/>
          <w:szCs w:val="24"/>
        </w:rPr>
        <w:t>this</w:t>
      </w:r>
      <w:r w:rsidRPr="00F240AF">
        <w:rPr>
          <w:rFonts w:eastAsia="Times New Roman"/>
          <w:spacing w:val="4"/>
          <w:szCs w:val="24"/>
        </w:rPr>
        <w:t xml:space="preserve"> </w:t>
      </w:r>
      <w:r w:rsidRPr="00F240AF">
        <w:rPr>
          <w:rFonts w:eastAsia="Times New Roman"/>
          <w:szCs w:val="24"/>
        </w:rPr>
        <w:t>Agreement</w:t>
      </w:r>
      <w:r w:rsidRPr="00F240AF">
        <w:rPr>
          <w:rFonts w:eastAsia="Times New Roman"/>
          <w:spacing w:val="1"/>
          <w:szCs w:val="24"/>
        </w:rPr>
        <w:t xml:space="preserve"> </w:t>
      </w:r>
      <w:r w:rsidRPr="00F240AF">
        <w:rPr>
          <w:rFonts w:eastAsia="Times New Roman"/>
          <w:szCs w:val="24"/>
        </w:rPr>
        <w:t>by Developer, and City reserves all rights at law and equity to recover monies paid by City to</w:t>
      </w:r>
      <w:r w:rsidRPr="00F240AF">
        <w:rPr>
          <w:rFonts w:eastAsia="Times New Roman"/>
          <w:spacing w:val="1"/>
          <w:szCs w:val="24"/>
        </w:rPr>
        <w:t xml:space="preserve"> </w:t>
      </w:r>
      <w:r w:rsidRPr="00F240AF">
        <w:rPr>
          <w:rFonts w:eastAsia="Times New Roman"/>
          <w:szCs w:val="24"/>
        </w:rPr>
        <w:t>Developer, including costs of collection (Court Costs, Attorneys’ Fees, Interest at 9% per annum,</w:t>
      </w:r>
      <w:r w:rsidRPr="00F240AF">
        <w:rPr>
          <w:rFonts w:eastAsia="Times New Roman"/>
          <w:spacing w:val="-58"/>
          <w:szCs w:val="24"/>
        </w:rPr>
        <w:t xml:space="preserve"> </w:t>
      </w:r>
      <w:r w:rsidRPr="00F240AF">
        <w:rPr>
          <w:rFonts w:eastAsia="Times New Roman"/>
          <w:szCs w:val="24"/>
        </w:rPr>
        <w:t>any</w:t>
      </w:r>
      <w:r w:rsidRPr="00F240AF">
        <w:rPr>
          <w:rFonts w:eastAsia="Times New Roman"/>
          <w:spacing w:val="-6"/>
          <w:szCs w:val="24"/>
        </w:rPr>
        <w:t xml:space="preserve"> </w:t>
      </w:r>
      <w:r w:rsidRPr="00F240AF">
        <w:rPr>
          <w:rFonts w:eastAsia="Times New Roman"/>
          <w:szCs w:val="24"/>
        </w:rPr>
        <w:t>other</w:t>
      </w:r>
      <w:r w:rsidRPr="00F240AF">
        <w:rPr>
          <w:rFonts w:eastAsia="Times New Roman"/>
          <w:spacing w:val="-1"/>
          <w:szCs w:val="24"/>
        </w:rPr>
        <w:t xml:space="preserve"> </w:t>
      </w:r>
      <w:r w:rsidRPr="00F240AF">
        <w:rPr>
          <w:rFonts w:eastAsia="Times New Roman"/>
          <w:szCs w:val="24"/>
        </w:rPr>
        <w:t>costs associated with collection).</w:t>
      </w:r>
    </w:p>
    <w:p w14:paraId="43C4F929" w14:textId="77777777" w:rsidR="00F240AF" w:rsidRPr="00F240AF" w:rsidRDefault="00F240AF" w:rsidP="00F240AF">
      <w:pPr>
        <w:widowControl w:val="0"/>
        <w:autoSpaceDE w:val="0"/>
        <w:autoSpaceDN w:val="0"/>
        <w:jc w:val="both"/>
        <w:rPr>
          <w:rFonts w:eastAsia="Times New Roman"/>
          <w:szCs w:val="24"/>
        </w:rPr>
      </w:pPr>
    </w:p>
    <w:p w14:paraId="76977454" w14:textId="77777777" w:rsidR="00F240AF" w:rsidRPr="00F240AF" w:rsidRDefault="00F240AF" w:rsidP="00F240AF">
      <w:pPr>
        <w:widowControl w:val="0"/>
        <w:autoSpaceDE w:val="0"/>
        <w:autoSpaceDN w:val="0"/>
        <w:ind w:right="190" w:firstLine="720"/>
        <w:jc w:val="both"/>
        <w:rPr>
          <w:rFonts w:eastAsia="Times New Roman"/>
          <w:szCs w:val="24"/>
        </w:rPr>
      </w:pPr>
      <w:r w:rsidRPr="00F240AF">
        <w:rPr>
          <w:rFonts w:eastAsia="Times New Roman"/>
          <w:b/>
          <w:szCs w:val="24"/>
        </w:rPr>
        <w:t>Section 10.</w:t>
      </w:r>
      <w:r w:rsidRPr="00F240AF">
        <w:rPr>
          <w:rFonts w:eastAsia="Times New Roman"/>
          <w:b/>
          <w:spacing w:val="60"/>
          <w:szCs w:val="24"/>
        </w:rPr>
        <w:t xml:space="preserve"> </w:t>
      </w:r>
      <w:r w:rsidRPr="00F240AF">
        <w:rPr>
          <w:rFonts w:eastAsia="Times New Roman"/>
          <w:b/>
          <w:szCs w:val="24"/>
        </w:rPr>
        <w:t>Entire Agreement.</w:t>
      </w:r>
      <w:r w:rsidRPr="00F240AF">
        <w:rPr>
          <w:rFonts w:eastAsia="Times New Roman"/>
          <w:b/>
          <w:spacing w:val="60"/>
          <w:szCs w:val="24"/>
        </w:rPr>
        <w:t xml:space="preserve"> </w:t>
      </w:r>
      <w:r w:rsidRPr="00F240AF">
        <w:rPr>
          <w:rFonts w:eastAsia="Times New Roman"/>
          <w:szCs w:val="24"/>
        </w:rPr>
        <w:t>This Agreement constitutes the entire agreement</w:t>
      </w:r>
      <w:r w:rsidRPr="00F240AF">
        <w:rPr>
          <w:rFonts w:eastAsia="Times New Roman"/>
          <w:spacing w:val="1"/>
          <w:szCs w:val="24"/>
        </w:rPr>
        <w:t xml:space="preserve"> </w:t>
      </w:r>
      <w:r w:rsidRPr="00F240AF">
        <w:rPr>
          <w:rFonts w:eastAsia="Times New Roman"/>
          <w:szCs w:val="24"/>
        </w:rPr>
        <w:t>between the Parties.</w:t>
      </w:r>
      <w:r w:rsidRPr="00F240AF">
        <w:rPr>
          <w:rFonts w:eastAsia="Times New Roman"/>
          <w:spacing w:val="1"/>
          <w:szCs w:val="24"/>
        </w:rPr>
        <w:t xml:space="preserve"> </w:t>
      </w:r>
      <w:r w:rsidRPr="00F240AF">
        <w:rPr>
          <w:rFonts w:eastAsia="Times New Roman"/>
          <w:szCs w:val="24"/>
        </w:rPr>
        <w:t xml:space="preserve">No representation or covenant made by either Party shall be binding unless </w:t>
      </w:r>
      <w:r w:rsidRPr="00F240AF">
        <w:rPr>
          <w:rFonts w:eastAsia="Times New Roman"/>
          <w:spacing w:val="-58"/>
          <w:szCs w:val="24"/>
        </w:rPr>
        <w:t xml:space="preserve"> </w:t>
      </w:r>
      <w:r w:rsidRPr="00F240AF">
        <w:rPr>
          <w:rFonts w:eastAsia="Times New Roman"/>
          <w:szCs w:val="24"/>
        </w:rPr>
        <w:t>contained in this agreement or subsequent written amendments hereto agreed upon by both</w:t>
      </w:r>
      <w:r w:rsidRPr="00F240AF">
        <w:rPr>
          <w:rFonts w:eastAsia="Times New Roman"/>
          <w:spacing w:val="1"/>
          <w:szCs w:val="24"/>
        </w:rPr>
        <w:t xml:space="preserve"> </w:t>
      </w:r>
      <w:r w:rsidRPr="00F240AF">
        <w:rPr>
          <w:rFonts w:eastAsia="Times New Roman"/>
          <w:szCs w:val="24"/>
        </w:rPr>
        <w:t>Parties.</w:t>
      </w:r>
    </w:p>
    <w:p w14:paraId="2B56C3F0" w14:textId="77777777" w:rsidR="00F240AF" w:rsidRPr="00F240AF" w:rsidRDefault="00F240AF" w:rsidP="00F240AF">
      <w:pPr>
        <w:widowControl w:val="0"/>
        <w:autoSpaceDE w:val="0"/>
        <w:autoSpaceDN w:val="0"/>
        <w:jc w:val="both"/>
        <w:rPr>
          <w:rFonts w:eastAsia="Times New Roman"/>
          <w:szCs w:val="24"/>
        </w:rPr>
      </w:pPr>
    </w:p>
    <w:p w14:paraId="3AA786C2" w14:textId="77777777" w:rsidR="00F240AF" w:rsidRPr="00F240AF" w:rsidRDefault="00F240AF" w:rsidP="00F240AF">
      <w:pPr>
        <w:widowControl w:val="0"/>
        <w:autoSpaceDE w:val="0"/>
        <w:autoSpaceDN w:val="0"/>
        <w:ind w:right="189" w:firstLine="720"/>
        <w:jc w:val="both"/>
        <w:rPr>
          <w:rFonts w:eastAsia="Times New Roman"/>
          <w:szCs w:val="24"/>
        </w:rPr>
      </w:pPr>
      <w:r w:rsidRPr="00F240AF">
        <w:rPr>
          <w:rFonts w:eastAsia="Times New Roman"/>
          <w:b/>
          <w:szCs w:val="24"/>
        </w:rPr>
        <w:t>Section 11.</w:t>
      </w:r>
      <w:r w:rsidRPr="00F240AF">
        <w:rPr>
          <w:rFonts w:eastAsia="Times New Roman"/>
          <w:b/>
          <w:spacing w:val="1"/>
          <w:szCs w:val="24"/>
        </w:rPr>
        <w:t xml:space="preserve"> </w:t>
      </w:r>
      <w:r w:rsidRPr="00F240AF">
        <w:rPr>
          <w:rFonts w:eastAsia="Times New Roman"/>
          <w:b/>
          <w:szCs w:val="24"/>
        </w:rPr>
        <w:t xml:space="preserve">Notices. </w:t>
      </w:r>
      <w:r w:rsidRPr="00F240AF">
        <w:rPr>
          <w:rFonts w:eastAsia="Times New Roman"/>
          <w:szCs w:val="24"/>
        </w:rPr>
        <w:t>All notices, demands, requests, consents, approvals or other</w:t>
      </w:r>
      <w:r w:rsidRPr="00F240AF">
        <w:rPr>
          <w:rFonts w:eastAsia="Times New Roman"/>
          <w:spacing w:val="1"/>
          <w:szCs w:val="24"/>
        </w:rPr>
        <w:t xml:space="preserve"> </w:t>
      </w:r>
      <w:r w:rsidRPr="00F240AF">
        <w:rPr>
          <w:rFonts w:eastAsia="Times New Roman"/>
          <w:szCs w:val="24"/>
        </w:rPr>
        <w:t>instruments required or permitted by this Agreement shall be in writing and shall be executed by</w:t>
      </w:r>
      <w:r w:rsidRPr="00F240AF">
        <w:rPr>
          <w:rFonts w:eastAsia="Times New Roman"/>
          <w:spacing w:val="-57"/>
          <w:szCs w:val="24"/>
        </w:rPr>
        <w:t xml:space="preserve"> </w:t>
      </w:r>
      <w:r w:rsidRPr="00F240AF">
        <w:rPr>
          <w:rFonts w:eastAsia="Times New Roman"/>
          <w:szCs w:val="24"/>
        </w:rPr>
        <w:t>the</w:t>
      </w:r>
      <w:r w:rsidRPr="00F240AF">
        <w:rPr>
          <w:rFonts w:eastAsia="Times New Roman"/>
          <w:spacing w:val="-2"/>
          <w:szCs w:val="24"/>
        </w:rPr>
        <w:t xml:space="preserve"> </w:t>
      </w:r>
      <w:r w:rsidRPr="00F240AF">
        <w:rPr>
          <w:rFonts w:eastAsia="Times New Roman"/>
          <w:szCs w:val="24"/>
        </w:rPr>
        <w:t>Party</w:t>
      </w:r>
      <w:r w:rsidRPr="00F240AF">
        <w:rPr>
          <w:rFonts w:eastAsia="Times New Roman"/>
          <w:spacing w:val="-5"/>
          <w:szCs w:val="24"/>
        </w:rPr>
        <w:t xml:space="preserve"> </w:t>
      </w:r>
      <w:r w:rsidRPr="00F240AF">
        <w:rPr>
          <w:rFonts w:eastAsia="Times New Roman"/>
          <w:szCs w:val="24"/>
        </w:rPr>
        <w:t>or</w:t>
      </w:r>
      <w:r w:rsidRPr="00F240AF">
        <w:rPr>
          <w:rFonts w:eastAsia="Times New Roman"/>
          <w:spacing w:val="-2"/>
          <w:szCs w:val="24"/>
        </w:rPr>
        <w:t xml:space="preserve"> </w:t>
      </w:r>
      <w:r w:rsidRPr="00F240AF">
        <w:rPr>
          <w:rFonts w:eastAsia="Times New Roman"/>
          <w:szCs w:val="24"/>
        </w:rPr>
        <w:t>an officer,</w:t>
      </w:r>
      <w:r w:rsidRPr="00F240AF">
        <w:rPr>
          <w:rFonts w:eastAsia="Times New Roman"/>
          <w:spacing w:val="2"/>
          <w:szCs w:val="24"/>
        </w:rPr>
        <w:t xml:space="preserve"> </w:t>
      </w:r>
      <w:r w:rsidRPr="00F240AF">
        <w:rPr>
          <w:rFonts w:eastAsia="Times New Roman"/>
          <w:szCs w:val="24"/>
        </w:rPr>
        <w:t>agent</w:t>
      </w:r>
      <w:r w:rsidRPr="00F240AF">
        <w:rPr>
          <w:rFonts w:eastAsia="Times New Roman"/>
          <w:spacing w:val="-1"/>
          <w:szCs w:val="24"/>
        </w:rPr>
        <w:t xml:space="preserve"> </w:t>
      </w:r>
      <w:r w:rsidRPr="00F240AF">
        <w:rPr>
          <w:rFonts w:eastAsia="Times New Roman"/>
          <w:szCs w:val="24"/>
        </w:rPr>
        <w:t>or</w:t>
      </w:r>
      <w:r w:rsidRPr="00F240AF">
        <w:rPr>
          <w:rFonts w:eastAsia="Times New Roman"/>
          <w:spacing w:val="-1"/>
          <w:szCs w:val="24"/>
        </w:rPr>
        <w:t xml:space="preserve"> </w:t>
      </w:r>
      <w:r w:rsidRPr="00F240AF">
        <w:rPr>
          <w:rFonts w:eastAsia="Times New Roman"/>
          <w:szCs w:val="24"/>
        </w:rPr>
        <w:t>attorney</w:t>
      </w:r>
      <w:r w:rsidRPr="00F240AF">
        <w:rPr>
          <w:rFonts w:eastAsia="Times New Roman"/>
          <w:spacing w:val="-6"/>
          <w:szCs w:val="24"/>
        </w:rPr>
        <w:t xml:space="preserve"> </w:t>
      </w:r>
      <w:r w:rsidRPr="00F240AF">
        <w:rPr>
          <w:rFonts w:eastAsia="Times New Roman"/>
          <w:szCs w:val="24"/>
        </w:rPr>
        <w:t>of</w:t>
      </w:r>
      <w:r w:rsidRPr="00F240AF">
        <w:rPr>
          <w:rFonts w:eastAsia="Times New Roman"/>
          <w:spacing w:val="-1"/>
          <w:szCs w:val="24"/>
        </w:rPr>
        <w:t xml:space="preserve"> </w:t>
      </w:r>
      <w:r w:rsidRPr="00F240AF">
        <w:rPr>
          <w:rFonts w:eastAsia="Times New Roman"/>
          <w:szCs w:val="24"/>
        </w:rPr>
        <w:t>the</w:t>
      </w:r>
      <w:r w:rsidRPr="00F240AF">
        <w:rPr>
          <w:rFonts w:eastAsia="Times New Roman"/>
          <w:spacing w:val="-1"/>
          <w:szCs w:val="24"/>
        </w:rPr>
        <w:t xml:space="preserve"> </w:t>
      </w:r>
      <w:r w:rsidRPr="00F240AF">
        <w:rPr>
          <w:rFonts w:eastAsia="Times New Roman"/>
          <w:szCs w:val="24"/>
        </w:rPr>
        <w:t>Party,</w:t>
      </w:r>
      <w:r w:rsidRPr="00F240AF">
        <w:rPr>
          <w:rFonts w:eastAsia="Times New Roman"/>
          <w:spacing w:val="-1"/>
          <w:szCs w:val="24"/>
        </w:rPr>
        <w:t xml:space="preserve"> </w:t>
      </w:r>
      <w:r w:rsidRPr="00F240AF">
        <w:rPr>
          <w:rFonts w:eastAsia="Times New Roman"/>
          <w:szCs w:val="24"/>
        </w:rPr>
        <w:t>and shall be</w:t>
      </w:r>
      <w:r w:rsidRPr="00F240AF">
        <w:rPr>
          <w:rFonts w:eastAsia="Times New Roman"/>
          <w:spacing w:val="-2"/>
          <w:szCs w:val="24"/>
        </w:rPr>
        <w:t xml:space="preserve"> </w:t>
      </w:r>
      <w:r w:rsidRPr="00F240AF">
        <w:rPr>
          <w:rFonts w:eastAsia="Times New Roman"/>
          <w:szCs w:val="24"/>
        </w:rPr>
        <w:t>deemed to</w:t>
      </w:r>
      <w:r w:rsidRPr="00F240AF">
        <w:rPr>
          <w:rFonts w:eastAsia="Times New Roman"/>
          <w:spacing w:val="-1"/>
          <w:szCs w:val="24"/>
        </w:rPr>
        <w:t xml:space="preserve"> </w:t>
      </w:r>
      <w:r w:rsidRPr="00F240AF">
        <w:rPr>
          <w:rFonts w:eastAsia="Times New Roman"/>
          <w:szCs w:val="24"/>
        </w:rPr>
        <w:t>have</w:t>
      </w:r>
      <w:r w:rsidRPr="00F240AF">
        <w:rPr>
          <w:rFonts w:eastAsia="Times New Roman"/>
          <w:spacing w:val="-1"/>
          <w:szCs w:val="24"/>
        </w:rPr>
        <w:t xml:space="preserve"> </w:t>
      </w:r>
      <w:r w:rsidRPr="00F240AF">
        <w:rPr>
          <w:rFonts w:eastAsia="Times New Roman"/>
          <w:szCs w:val="24"/>
        </w:rPr>
        <w:t>been effective</w:t>
      </w:r>
      <w:r w:rsidRPr="00F240AF">
        <w:rPr>
          <w:rFonts w:eastAsia="Times New Roman"/>
          <w:spacing w:val="-57"/>
          <w:szCs w:val="24"/>
        </w:rPr>
        <w:t xml:space="preserve"> </w:t>
      </w:r>
      <w:r w:rsidRPr="00F240AF">
        <w:rPr>
          <w:rFonts w:eastAsia="Times New Roman"/>
          <w:szCs w:val="24"/>
        </w:rPr>
        <w:t>as of the date of actual delivery, if delivered personally, if emailed, or as of the third (3</w:t>
      </w:r>
      <w:r w:rsidRPr="00F240AF">
        <w:rPr>
          <w:rFonts w:eastAsia="Times New Roman"/>
          <w:szCs w:val="24"/>
          <w:vertAlign w:val="superscript"/>
        </w:rPr>
        <w:t>rd</w:t>
      </w:r>
      <w:r w:rsidRPr="00F240AF">
        <w:rPr>
          <w:rFonts w:eastAsia="Times New Roman"/>
          <w:szCs w:val="24"/>
        </w:rPr>
        <w:t>) day</w:t>
      </w:r>
      <w:r w:rsidRPr="00F240AF">
        <w:rPr>
          <w:rFonts w:eastAsia="Times New Roman"/>
          <w:spacing w:val="1"/>
          <w:szCs w:val="24"/>
        </w:rPr>
        <w:t xml:space="preserve"> </w:t>
      </w:r>
      <w:r w:rsidRPr="00F240AF">
        <w:rPr>
          <w:rFonts w:eastAsia="Times New Roman"/>
          <w:szCs w:val="24"/>
        </w:rPr>
        <w:t>from and including the date of posting, if mailed by registered or certified mail, return receipt</w:t>
      </w:r>
      <w:r w:rsidRPr="00F240AF">
        <w:rPr>
          <w:rFonts w:eastAsia="Times New Roman"/>
          <w:spacing w:val="1"/>
          <w:szCs w:val="24"/>
        </w:rPr>
        <w:t xml:space="preserve"> </w:t>
      </w:r>
      <w:r w:rsidRPr="00F240AF">
        <w:rPr>
          <w:rFonts w:eastAsia="Times New Roman"/>
          <w:szCs w:val="24"/>
        </w:rPr>
        <w:t>requested,</w:t>
      </w:r>
      <w:r w:rsidRPr="00F240AF">
        <w:rPr>
          <w:rFonts w:eastAsia="Times New Roman"/>
          <w:spacing w:val="-1"/>
          <w:szCs w:val="24"/>
        </w:rPr>
        <w:t xml:space="preserve"> </w:t>
      </w:r>
      <w:r w:rsidRPr="00F240AF">
        <w:rPr>
          <w:rFonts w:eastAsia="Times New Roman"/>
          <w:szCs w:val="24"/>
        </w:rPr>
        <w:t>with postage</w:t>
      </w:r>
      <w:r w:rsidRPr="00F240AF">
        <w:rPr>
          <w:rFonts w:eastAsia="Times New Roman"/>
          <w:spacing w:val="-1"/>
          <w:szCs w:val="24"/>
        </w:rPr>
        <w:t xml:space="preserve"> </w:t>
      </w:r>
      <w:r w:rsidRPr="00F240AF">
        <w:rPr>
          <w:rFonts w:eastAsia="Times New Roman"/>
          <w:szCs w:val="24"/>
        </w:rPr>
        <w:t>prepaid, addressed</w:t>
      </w:r>
      <w:r w:rsidRPr="00F240AF">
        <w:rPr>
          <w:rFonts w:eastAsia="Times New Roman"/>
          <w:spacing w:val="2"/>
          <w:szCs w:val="24"/>
        </w:rPr>
        <w:t xml:space="preserve"> </w:t>
      </w:r>
      <w:r w:rsidRPr="00F240AF">
        <w:rPr>
          <w:rFonts w:eastAsia="Times New Roman"/>
          <w:szCs w:val="24"/>
        </w:rPr>
        <w:t>as</w:t>
      </w:r>
      <w:r w:rsidRPr="00F240AF">
        <w:rPr>
          <w:rFonts w:eastAsia="Times New Roman"/>
          <w:spacing w:val="-1"/>
          <w:szCs w:val="24"/>
        </w:rPr>
        <w:t xml:space="preserve"> </w:t>
      </w:r>
      <w:r w:rsidRPr="00F240AF">
        <w:rPr>
          <w:rFonts w:eastAsia="Times New Roman"/>
          <w:szCs w:val="24"/>
        </w:rPr>
        <w:t>follows:</w:t>
      </w:r>
    </w:p>
    <w:p w14:paraId="47E99FA3" w14:textId="77777777" w:rsidR="00F240AF" w:rsidRPr="00F240AF" w:rsidRDefault="00F240AF" w:rsidP="00F240AF">
      <w:pPr>
        <w:widowControl w:val="0"/>
        <w:autoSpaceDE w:val="0"/>
        <w:autoSpaceDN w:val="0"/>
        <w:rPr>
          <w:rFonts w:eastAsia="Times New Roman"/>
        </w:rPr>
        <w:sectPr w:rsidR="00F240AF" w:rsidRPr="00F240AF">
          <w:footerReference w:type="default" r:id="rId8"/>
          <w:pgSz w:w="12240" w:h="15840"/>
          <w:pgMar w:top="1360" w:right="1320" w:bottom="1200" w:left="1280" w:header="0" w:footer="100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4054"/>
        <w:gridCol w:w="3910"/>
      </w:tblGrid>
      <w:tr w:rsidR="00F240AF" w:rsidRPr="00F240AF" w14:paraId="27633E04" w14:textId="77777777" w:rsidTr="006C29F5">
        <w:trPr>
          <w:trHeight w:val="1842"/>
        </w:trPr>
        <w:tc>
          <w:tcPr>
            <w:tcW w:w="4054" w:type="dxa"/>
          </w:tcPr>
          <w:p w14:paraId="689DFDEA" w14:textId="77777777" w:rsidR="00F240AF" w:rsidRPr="00F240AF" w:rsidRDefault="00F240AF" w:rsidP="00F240AF">
            <w:pPr>
              <w:widowControl w:val="0"/>
              <w:autoSpaceDE w:val="0"/>
              <w:autoSpaceDN w:val="0"/>
              <w:spacing w:line="266" w:lineRule="exact"/>
              <w:rPr>
                <w:rFonts w:eastAsia="Times New Roman"/>
              </w:rPr>
            </w:pPr>
            <w:r w:rsidRPr="00F240AF">
              <w:rPr>
                <w:rFonts w:eastAsia="Times New Roman"/>
              </w:rPr>
              <w:lastRenderedPageBreak/>
              <w:t>To</w:t>
            </w:r>
            <w:r w:rsidRPr="00F240AF">
              <w:rPr>
                <w:rFonts w:eastAsia="Times New Roman"/>
                <w:spacing w:val="-2"/>
              </w:rPr>
              <w:t xml:space="preserve"> </w:t>
            </w:r>
            <w:r w:rsidRPr="00F240AF">
              <w:rPr>
                <w:rFonts w:eastAsia="Times New Roman"/>
              </w:rPr>
              <w:t>the</w:t>
            </w:r>
            <w:r w:rsidRPr="00F240AF">
              <w:rPr>
                <w:rFonts w:eastAsia="Times New Roman"/>
                <w:spacing w:val="-2"/>
              </w:rPr>
              <w:t xml:space="preserve"> </w:t>
            </w:r>
            <w:r w:rsidRPr="00F240AF">
              <w:rPr>
                <w:rFonts w:eastAsia="Times New Roman"/>
              </w:rPr>
              <w:t>Developer:</w:t>
            </w:r>
          </w:p>
          <w:p w14:paraId="1022E1B6" w14:textId="77777777" w:rsidR="00F240AF" w:rsidRPr="00F240AF" w:rsidRDefault="00F240AF" w:rsidP="00F240AF">
            <w:pPr>
              <w:widowControl w:val="0"/>
              <w:autoSpaceDE w:val="0"/>
              <w:autoSpaceDN w:val="0"/>
              <w:rPr>
                <w:rFonts w:eastAsia="Times New Roman"/>
                <w:sz w:val="21"/>
              </w:rPr>
            </w:pPr>
          </w:p>
          <w:p w14:paraId="2539C595" w14:textId="73F36248" w:rsidR="00F240AF" w:rsidRPr="00F240AF" w:rsidRDefault="005C523B" w:rsidP="00F240AF">
            <w:pPr>
              <w:widowControl w:val="0"/>
              <w:autoSpaceDE w:val="0"/>
              <w:autoSpaceDN w:val="0"/>
              <w:rPr>
                <w:rFonts w:eastAsia="Times New Roman"/>
              </w:rPr>
            </w:pPr>
            <w:r>
              <w:rPr>
                <w:rFonts w:eastAsia="Times New Roman"/>
              </w:rPr>
              <w:t>KC DT II LLC</w:t>
            </w:r>
          </w:p>
          <w:p w14:paraId="345D9D07" w14:textId="176081FA" w:rsidR="00F240AF" w:rsidRPr="00F240AF" w:rsidRDefault="00F240AF" w:rsidP="00F240AF">
            <w:pPr>
              <w:widowControl w:val="0"/>
              <w:autoSpaceDE w:val="0"/>
              <w:autoSpaceDN w:val="0"/>
              <w:rPr>
                <w:rFonts w:eastAsia="Times New Roman"/>
              </w:rPr>
            </w:pPr>
            <w:r w:rsidRPr="00F240AF">
              <w:rPr>
                <w:rFonts w:eastAsia="Times New Roman"/>
              </w:rPr>
              <w:t xml:space="preserve">Attn:  </w:t>
            </w:r>
            <w:r w:rsidR="005C523B">
              <w:rPr>
                <w:rFonts w:eastAsia="Times New Roman"/>
              </w:rPr>
              <w:t>Jason Hobick</w:t>
            </w:r>
          </w:p>
          <w:p w14:paraId="065DDC5B" w14:textId="4E4E10DF" w:rsidR="00F240AF" w:rsidRPr="00F240AF" w:rsidRDefault="005C523B" w:rsidP="00F240AF">
            <w:pPr>
              <w:widowControl w:val="0"/>
              <w:autoSpaceDE w:val="0"/>
              <w:autoSpaceDN w:val="0"/>
              <w:rPr>
                <w:rFonts w:eastAsia="Times New Roman"/>
              </w:rPr>
            </w:pPr>
            <w:r>
              <w:rPr>
                <w:rFonts w:eastAsia="Times New Roman"/>
              </w:rPr>
              <w:t>4706 Broadway, Suite 240</w:t>
            </w:r>
          </w:p>
          <w:p w14:paraId="59DB351F" w14:textId="06AA11A7" w:rsidR="00F240AF" w:rsidRPr="00F240AF" w:rsidRDefault="005C523B" w:rsidP="00F240AF">
            <w:pPr>
              <w:widowControl w:val="0"/>
              <w:autoSpaceDE w:val="0"/>
              <w:autoSpaceDN w:val="0"/>
              <w:rPr>
                <w:rFonts w:eastAsia="Times New Roman"/>
              </w:rPr>
            </w:pPr>
            <w:r>
              <w:rPr>
                <w:rFonts w:eastAsia="Times New Roman"/>
              </w:rPr>
              <w:t>Kansas City, MO  64112</w:t>
            </w:r>
          </w:p>
        </w:tc>
        <w:tc>
          <w:tcPr>
            <w:tcW w:w="3910" w:type="dxa"/>
          </w:tcPr>
          <w:p w14:paraId="4991CA97" w14:textId="77777777" w:rsidR="00F240AF" w:rsidRPr="00F240AF" w:rsidRDefault="00F240AF" w:rsidP="00F240AF">
            <w:pPr>
              <w:widowControl w:val="0"/>
              <w:autoSpaceDE w:val="0"/>
              <w:autoSpaceDN w:val="0"/>
              <w:spacing w:line="275" w:lineRule="exact"/>
              <w:rPr>
                <w:rFonts w:eastAsia="Times New Roman"/>
              </w:rPr>
            </w:pPr>
            <w:r w:rsidRPr="00F240AF">
              <w:rPr>
                <w:rFonts w:eastAsia="Times New Roman"/>
              </w:rPr>
              <w:t>To</w:t>
            </w:r>
            <w:r w:rsidRPr="00F240AF">
              <w:rPr>
                <w:rFonts w:eastAsia="Times New Roman"/>
                <w:spacing w:val="-3"/>
              </w:rPr>
              <w:t xml:space="preserve"> </w:t>
            </w:r>
            <w:r w:rsidRPr="00F240AF">
              <w:rPr>
                <w:rFonts w:eastAsia="Times New Roman"/>
              </w:rPr>
              <w:t>the</w:t>
            </w:r>
            <w:r w:rsidRPr="00F240AF">
              <w:rPr>
                <w:rFonts w:eastAsia="Times New Roman"/>
                <w:spacing w:val="-3"/>
              </w:rPr>
              <w:t xml:space="preserve"> </w:t>
            </w:r>
            <w:r w:rsidRPr="00F240AF">
              <w:rPr>
                <w:rFonts w:eastAsia="Times New Roman"/>
              </w:rPr>
              <w:t>City:</w:t>
            </w:r>
          </w:p>
          <w:p w14:paraId="7915E502" w14:textId="77777777" w:rsidR="00F240AF" w:rsidRPr="00F240AF" w:rsidRDefault="00F240AF" w:rsidP="00F240AF">
            <w:pPr>
              <w:widowControl w:val="0"/>
              <w:autoSpaceDE w:val="0"/>
              <w:autoSpaceDN w:val="0"/>
              <w:spacing w:before="7"/>
              <w:rPr>
                <w:rFonts w:eastAsia="Times New Roman"/>
              </w:rPr>
            </w:pPr>
          </w:p>
          <w:p w14:paraId="57FF7BFB" w14:textId="77777777" w:rsidR="00F240AF" w:rsidRPr="00F240AF" w:rsidRDefault="00F240AF" w:rsidP="00F240AF">
            <w:pPr>
              <w:widowControl w:val="0"/>
              <w:autoSpaceDE w:val="0"/>
              <w:autoSpaceDN w:val="0"/>
              <w:spacing w:line="225" w:lineRule="auto"/>
              <w:ind w:right="38"/>
              <w:rPr>
                <w:rFonts w:eastAsia="Times New Roman"/>
                <w:spacing w:val="1"/>
              </w:rPr>
            </w:pPr>
            <w:r w:rsidRPr="00F240AF">
              <w:rPr>
                <w:rFonts w:eastAsia="Times New Roman"/>
              </w:rPr>
              <w:t>City of Lebanon</w:t>
            </w:r>
            <w:r w:rsidRPr="00F240AF">
              <w:rPr>
                <w:rFonts w:eastAsia="Times New Roman"/>
                <w:spacing w:val="1"/>
              </w:rPr>
              <w:t xml:space="preserve"> </w:t>
            </w:r>
          </w:p>
          <w:p w14:paraId="7F442891" w14:textId="77777777" w:rsidR="00F240AF" w:rsidRPr="00F240AF" w:rsidRDefault="00F240AF" w:rsidP="00F240AF">
            <w:pPr>
              <w:widowControl w:val="0"/>
              <w:autoSpaceDE w:val="0"/>
              <w:autoSpaceDN w:val="0"/>
              <w:spacing w:line="225" w:lineRule="auto"/>
              <w:ind w:right="38"/>
              <w:rPr>
                <w:rFonts w:eastAsia="Times New Roman"/>
                <w:spacing w:val="-57"/>
              </w:rPr>
            </w:pPr>
            <w:r w:rsidRPr="00F240AF">
              <w:rPr>
                <w:rFonts w:eastAsia="Times New Roman"/>
              </w:rPr>
              <w:t>Attention:</w:t>
            </w:r>
            <w:r w:rsidRPr="00F240AF">
              <w:rPr>
                <w:rFonts w:eastAsia="Times New Roman"/>
                <w:spacing w:val="-2"/>
              </w:rPr>
              <w:t xml:space="preserve"> </w:t>
            </w:r>
            <w:r w:rsidRPr="00F240AF">
              <w:rPr>
                <w:rFonts w:eastAsia="Times New Roman"/>
              </w:rPr>
              <w:t>Mayor</w:t>
            </w:r>
          </w:p>
          <w:p w14:paraId="74D54174" w14:textId="77777777" w:rsidR="00F240AF" w:rsidRPr="00F240AF" w:rsidRDefault="00F240AF" w:rsidP="00F240AF">
            <w:pPr>
              <w:widowControl w:val="0"/>
              <w:autoSpaceDE w:val="0"/>
              <w:autoSpaceDN w:val="0"/>
              <w:spacing w:line="225" w:lineRule="auto"/>
              <w:ind w:right="38"/>
              <w:rPr>
                <w:rFonts w:eastAsia="Times New Roman"/>
              </w:rPr>
            </w:pPr>
            <w:r w:rsidRPr="00F240AF">
              <w:rPr>
                <w:rFonts w:eastAsia="Times New Roman"/>
              </w:rPr>
              <w:t>312 West St. Louis Street</w:t>
            </w:r>
          </w:p>
          <w:p w14:paraId="343CE5DE" w14:textId="77777777" w:rsidR="00F240AF" w:rsidRPr="00F240AF" w:rsidRDefault="00F240AF" w:rsidP="00F240AF">
            <w:pPr>
              <w:widowControl w:val="0"/>
              <w:autoSpaceDE w:val="0"/>
              <w:autoSpaceDN w:val="0"/>
              <w:spacing w:line="259" w:lineRule="exact"/>
              <w:rPr>
                <w:rFonts w:eastAsia="Times New Roman"/>
              </w:rPr>
            </w:pPr>
            <w:r w:rsidRPr="00F240AF">
              <w:rPr>
                <w:rFonts w:eastAsia="Times New Roman"/>
              </w:rPr>
              <w:t>Lebanon, IL  62254</w:t>
            </w:r>
          </w:p>
          <w:p w14:paraId="1F4B50B0" w14:textId="77777777" w:rsidR="00F240AF" w:rsidRPr="00F240AF" w:rsidRDefault="00F240AF" w:rsidP="00F240AF">
            <w:pPr>
              <w:widowControl w:val="0"/>
              <w:autoSpaceDE w:val="0"/>
              <w:autoSpaceDN w:val="0"/>
              <w:spacing w:line="249" w:lineRule="exact"/>
              <w:rPr>
                <w:rFonts w:eastAsia="Times New Roman"/>
              </w:rPr>
            </w:pPr>
          </w:p>
        </w:tc>
      </w:tr>
    </w:tbl>
    <w:p w14:paraId="254EDD45" w14:textId="77777777" w:rsidR="00F240AF" w:rsidRPr="00F240AF" w:rsidRDefault="00F240AF" w:rsidP="00F240AF">
      <w:pPr>
        <w:widowControl w:val="0"/>
        <w:autoSpaceDE w:val="0"/>
        <w:autoSpaceDN w:val="0"/>
        <w:rPr>
          <w:rFonts w:eastAsia="Times New Roman"/>
          <w:sz w:val="20"/>
          <w:szCs w:val="24"/>
        </w:rPr>
      </w:pPr>
    </w:p>
    <w:p w14:paraId="5D8B7449" w14:textId="77777777" w:rsidR="00F240AF" w:rsidRPr="00F240AF" w:rsidRDefault="00F240AF" w:rsidP="00F240AF">
      <w:pPr>
        <w:widowControl w:val="0"/>
        <w:autoSpaceDE w:val="0"/>
        <w:autoSpaceDN w:val="0"/>
        <w:rPr>
          <w:rFonts w:eastAsia="Times New Roman"/>
          <w:sz w:val="20"/>
          <w:szCs w:val="24"/>
        </w:rPr>
      </w:pPr>
    </w:p>
    <w:p w14:paraId="49F8F4A7" w14:textId="77777777" w:rsidR="00F240AF" w:rsidRPr="00F240AF" w:rsidRDefault="00F240AF" w:rsidP="00F240AF">
      <w:pPr>
        <w:widowControl w:val="0"/>
        <w:autoSpaceDE w:val="0"/>
        <w:autoSpaceDN w:val="0"/>
        <w:rPr>
          <w:rFonts w:eastAsia="Times New Roman"/>
          <w:sz w:val="20"/>
          <w:szCs w:val="24"/>
        </w:rPr>
      </w:pPr>
    </w:p>
    <w:p w14:paraId="6ECE863A" w14:textId="77777777" w:rsidR="00F240AF" w:rsidRPr="00F240AF" w:rsidRDefault="00F240AF" w:rsidP="00F240AF">
      <w:pPr>
        <w:widowControl w:val="0"/>
        <w:autoSpaceDE w:val="0"/>
        <w:autoSpaceDN w:val="0"/>
        <w:rPr>
          <w:rFonts w:eastAsia="Times New Roman"/>
          <w:sz w:val="20"/>
          <w:szCs w:val="24"/>
        </w:rPr>
      </w:pPr>
    </w:p>
    <w:p w14:paraId="04005DEE" w14:textId="77777777" w:rsidR="00F240AF" w:rsidRPr="00F240AF" w:rsidRDefault="00F240AF" w:rsidP="00F240AF">
      <w:pPr>
        <w:widowControl w:val="0"/>
        <w:autoSpaceDE w:val="0"/>
        <w:autoSpaceDN w:val="0"/>
        <w:spacing w:before="5"/>
        <w:rPr>
          <w:rFonts w:eastAsia="Times New Roman"/>
          <w:szCs w:val="24"/>
        </w:rPr>
      </w:pPr>
    </w:p>
    <w:p w14:paraId="1D201482" w14:textId="77777777" w:rsidR="00F240AF" w:rsidRPr="00F240AF" w:rsidRDefault="00F240AF" w:rsidP="00F240AF">
      <w:pPr>
        <w:widowControl w:val="0"/>
        <w:autoSpaceDE w:val="0"/>
        <w:autoSpaceDN w:val="0"/>
        <w:spacing w:before="90"/>
        <w:rPr>
          <w:rFonts w:eastAsia="Times New Roman"/>
          <w:szCs w:val="24"/>
        </w:rPr>
      </w:pPr>
      <w:r w:rsidRPr="00F240AF">
        <w:rPr>
          <w:rFonts w:eastAsia="Times New Roman"/>
          <w:szCs w:val="24"/>
        </w:rPr>
        <w:t>CITY</w:t>
      </w:r>
      <w:r w:rsidRPr="00F240AF">
        <w:rPr>
          <w:rFonts w:eastAsia="Times New Roman"/>
          <w:spacing w:val="-4"/>
          <w:szCs w:val="24"/>
        </w:rPr>
        <w:t xml:space="preserve"> </w:t>
      </w:r>
      <w:r w:rsidRPr="00F240AF">
        <w:rPr>
          <w:rFonts w:eastAsia="Times New Roman"/>
          <w:szCs w:val="24"/>
        </w:rPr>
        <w:t>OF</w:t>
      </w:r>
      <w:r w:rsidRPr="00F240AF">
        <w:rPr>
          <w:rFonts w:eastAsia="Times New Roman"/>
          <w:spacing w:val="-6"/>
          <w:szCs w:val="24"/>
        </w:rPr>
        <w:t xml:space="preserve"> </w:t>
      </w:r>
      <w:r w:rsidRPr="00F240AF">
        <w:rPr>
          <w:rFonts w:eastAsia="Times New Roman"/>
          <w:szCs w:val="24"/>
        </w:rPr>
        <w:t>LEBANON,</w:t>
      </w:r>
      <w:r w:rsidRPr="00F240AF">
        <w:rPr>
          <w:rFonts w:eastAsia="Times New Roman"/>
          <w:spacing w:val="-2"/>
          <w:szCs w:val="24"/>
        </w:rPr>
        <w:t xml:space="preserve"> </w:t>
      </w:r>
      <w:r w:rsidRPr="00F240AF">
        <w:rPr>
          <w:rFonts w:eastAsia="Times New Roman"/>
          <w:szCs w:val="24"/>
        </w:rPr>
        <w:t>ILLINOIS:</w:t>
      </w:r>
    </w:p>
    <w:p w14:paraId="72BF76AC" w14:textId="77777777" w:rsidR="00F240AF" w:rsidRPr="00F240AF" w:rsidRDefault="00F240AF" w:rsidP="00F240AF">
      <w:pPr>
        <w:widowControl w:val="0"/>
        <w:autoSpaceDE w:val="0"/>
        <w:autoSpaceDN w:val="0"/>
        <w:rPr>
          <w:rFonts w:eastAsia="Times New Roman"/>
          <w:sz w:val="20"/>
          <w:szCs w:val="24"/>
        </w:rPr>
      </w:pPr>
    </w:p>
    <w:p w14:paraId="36388E36" w14:textId="77777777" w:rsidR="00F240AF" w:rsidRPr="00F240AF" w:rsidRDefault="00F240AF" w:rsidP="00F240AF">
      <w:pPr>
        <w:widowControl w:val="0"/>
        <w:autoSpaceDE w:val="0"/>
        <w:autoSpaceDN w:val="0"/>
        <w:rPr>
          <w:rFonts w:eastAsia="Times New Roman"/>
          <w:sz w:val="20"/>
          <w:szCs w:val="24"/>
        </w:rPr>
      </w:pPr>
    </w:p>
    <w:p w14:paraId="32B46C7C" w14:textId="77777777" w:rsidR="00F240AF" w:rsidRPr="00F240AF" w:rsidRDefault="00F240AF" w:rsidP="00F240AF">
      <w:pPr>
        <w:widowControl w:val="0"/>
        <w:autoSpaceDE w:val="0"/>
        <w:autoSpaceDN w:val="0"/>
        <w:rPr>
          <w:rFonts w:eastAsia="Times New Roman"/>
          <w:sz w:val="20"/>
          <w:szCs w:val="24"/>
        </w:rPr>
      </w:pPr>
    </w:p>
    <w:p w14:paraId="4EB293BC" w14:textId="77777777" w:rsidR="00F240AF" w:rsidRPr="00F240AF" w:rsidRDefault="00F240AF" w:rsidP="00F240AF">
      <w:pPr>
        <w:widowControl w:val="0"/>
        <w:autoSpaceDE w:val="0"/>
        <w:autoSpaceDN w:val="0"/>
        <w:rPr>
          <w:rFonts w:eastAsia="Times New Roman"/>
          <w:sz w:val="20"/>
          <w:szCs w:val="24"/>
        </w:rPr>
      </w:pPr>
    </w:p>
    <w:p w14:paraId="33DA6019" w14:textId="77777777" w:rsidR="00F240AF" w:rsidRPr="00F240AF" w:rsidRDefault="00F240AF" w:rsidP="00F240AF">
      <w:pPr>
        <w:widowControl w:val="0"/>
        <w:autoSpaceDE w:val="0"/>
        <w:autoSpaceDN w:val="0"/>
        <w:spacing w:before="6"/>
        <w:rPr>
          <w:rFonts w:eastAsia="Times New Roman"/>
          <w:sz w:val="13"/>
          <w:szCs w:val="24"/>
        </w:rPr>
      </w:pPr>
      <w:r w:rsidRPr="00F240AF">
        <w:rPr>
          <w:rFonts w:eastAsia="Times New Roman"/>
          <w:noProof/>
          <w:szCs w:val="24"/>
        </w:rPr>
        <mc:AlternateContent>
          <mc:Choice Requires="wps">
            <w:drawing>
              <wp:anchor distT="0" distB="0" distL="0" distR="0" simplePos="0" relativeHeight="251659264" behindDoc="1" locked="0" layoutInCell="1" allowOverlap="1" wp14:anchorId="37BAFD5C" wp14:editId="1B968496">
                <wp:simplePos x="0" y="0"/>
                <wp:positionH relativeFrom="page">
                  <wp:posOffset>914400</wp:posOffset>
                </wp:positionH>
                <wp:positionV relativeFrom="paragraph">
                  <wp:posOffset>114300</wp:posOffset>
                </wp:positionV>
                <wp:extent cx="2590800" cy="1270"/>
                <wp:effectExtent l="9525" t="6985" r="9525" b="1079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40 1440"/>
                            <a:gd name="T1" fmla="*/ T0 w 4080"/>
                            <a:gd name="T2" fmla="+- 0 5520 144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Shape 6" style="position:absolute;margin-left:1in;margin-top:9pt;width:20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" w14:anchorId="544A537A">
                <v:path arrowok="t" o:connecttype="custom" o:connectlocs="0,0;2590800,0" o:connectangles="0,0"/>
                <w10:wrap type="topAndBottom" anchorx="page"/>
              </v:shape>
            </w:pict>
          </mc:Fallback>
        </mc:AlternateContent>
      </w:r>
    </w:p>
    <w:p w14:paraId="5BA57FE3" w14:textId="77777777" w:rsidR="00F240AF" w:rsidRPr="00F240AF" w:rsidRDefault="00F240AF" w:rsidP="00F240AF">
      <w:pPr>
        <w:widowControl w:val="0"/>
        <w:autoSpaceDE w:val="0"/>
        <w:autoSpaceDN w:val="0"/>
        <w:spacing w:line="662" w:lineRule="auto"/>
        <w:ind w:right="5348"/>
        <w:rPr>
          <w:rFonts w:eastAsia="Times New Roman"/>
          <w:szCs w:val="24"/>
        </w:rPr>
      </w:pPr>
      <w:r w:rsidRPr="00F240AF">
        <w:rPr>
          <w:rFonts w:eastAsia="Times New Roman"/>
          <w:szCs w:val="24"/>
        </w:rPr>
        <w:t>Mayor</w:t>
      </w:r>
    </w:p>
    <w:p w14:paraId="77281B60" w14:textId="77777777" w:rsidR="00F240AF" w:rsidRPr="00F240AF" w:rsidRDefault="00F240AF" w:rsidP="00F240AF">
      <w:pPr>
        <w:widowControl w:val="0"/>
        <w:autoSpaceDE w:val="0"/>
        <w:autoSpaceDN w:val="0"/>
        <w:spacing w:line="662" w:lineRule="auto"/>
        <w:ind w:right="5348"/>
        <w:rPr>
          <w:rFonts w:eastAsia="Times New Roman"/>
          <w:szCs w:val="24"/>
        </w:rPr>
      </w:pPr>
    </w:p>
    <w:p w14:paraId="58AF3200" w14:textId="6A6E141B" w:rsidR="00F240AF" w:rsidRPr="00F240AF" w:rsidRDefault="00925B33" w:rsidP="00F240AF">
      <w:pPr>
        <w:widowControl w:val="0"/>
        <w:autoSpaceDE w:val="0"/>
        <w:autoSpaceDN w:val="0"/>
        <w:spacing w:line="662" w:lineRule="auto"/>
        <w:ind w:right="5348"/>
        <w:rPr>
          <w:rFonts w:eastAsia="Times New Roman"/>
          <w:szCs w:val="24"/>
        </w:rPr>
      </w:pPr>
      <w:bookmarkStart w:id="11" w:name="_Hlk133052444"/>
      <w:r>
        <w:rPr>
          <w:rFonts w:eastAsia="Times New Roman"/>
          <w:szCs w:val="24"/>
        </w:rPr>
        <w:t>KC DT II LLC</w:t>
      </w:r>
      <w:bookmarkEnd w:id="11"/>
    </w:p>
    <w:p w14:paraId="541E1B37" w14:textId="77777777" w:rsidR="00F240AF" w:rsidRPr="00F240AF" w:rsidRDefault="00F240AF" w:rsidP="00F240AF">
      <w:pPr>
        <w:widowControl w:val="0"/>
        <w:autoSpaceDE w:val="0"/>
        <w:autoSpaceDN w:val="0"/>
        <w:rPr>
          <w:rFonts w:eastAsia="Times New Roman"/>
          <w:sz w:val="20"/>
          <w:szCs w:val="24"/>
        </w:rPr>
      </w:pPr>
    </w:p>
    <w:p w14:paraId="2206F86E" w14:textId="77777777" w:rsidR="00F240AF" w:rsidRPr="00F240AF" w:rsidRDefault="00F240AF" w:rsidP="00F240AF">
      <w:pPr>
        <w:widowControl w:val="0"/>
        <w:autoSpaceDE w:val="0"/>
        <w:autoSpaceDN w:val="0"/>
        <w:spacing w:before="5"/>
        <w:rPr>
          <w:rFonts w:eastAsia="Times New Roman"/>
          <w:sz w:val="23"/>
          <w:szCs w:val="24"/>
        </w:rPr>
      </w:pPr>
      <w:r w:rsidRPr="00F240AF">
        <w:rPr>
          <w:rFonts w:eastAsia="Times New Roman"/>
          <w:noProof/>
          <w:szCs w:val="24"/>
        </w:rPr>
        <mc:AlternateContent>
          <mc:Choice Requires="wps">
            <w:drawing>
              <wp:anchor distT="0" distB="0" distL="0" distR="0" simplePos="0" relativeHeight="251660288" behindDoc="1" locked="0" layoutInCell="1" allowOverlap="1" wp14:anchorId="78692C3B" wp14:editId="75D2C70C">
                <wp:simplePos x="0" y="0"/>
                <wp:positionH relativeFrom="page">
                  <wp:posOffset>914400</wp:posOffset>
                </wp:positionH>
                <wp:positionV relativeFrom="paragraph">
                  <wp:posOffset>186055</wp:posOffset>
                </wp:positionV>
                <wp:extent cx="2590800" cy="1270"/>
                <wp:effectExtent l="9525" t="11430" r="9525" b="635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40 1440"/>
                            <a:gd name="T1" fmla="*/ T0 w 4080"/>
                            <a:gd name="T2" fmla="+- 0 5520 144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Shape 5" style="position:absolute;margin-left:1in;margin-top:14.6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" w14:anchorId="0D02E9D6">
                <v:path arrowok="t" o:connecttype="custom" o:connectlocs="0,0;2590800,0" o:connectangles="0,0"/>
                <w10:wrap type="topAndBottom" anchorx="page"/>
              </v:shape>
            </w:pict>
          </mc:Fallback>
        </mc:AlternateContent>
      </w:r>
    </w:p>
    <w:p w14:paraId="00755993" w14:textId="77777777" w:rsidR="00F240AF" w:rsidRPr="00F240AF" w:rsidRDefault="00F240AF" w:rsidP="00F240AF">
      <w:pPr>
        <w:widowControl w:val="0"/>
        <w:autoSpaceDE w:val="0"/>
        <w:autoSpaceDN w:val="0"/>
        <w:spacing w:line="262" w:lineRule="exact"/>
        <w:rPr>
          <w:rFonts w:eastAsia="Times New Roman"/>
          <w:szCs w:val="24"/>
        </w:rPr>
      </w:pPr>
    </w:p>
    <w:p w14:paraId="30FA0610" w14:textId="48F6B9DC" w:rsidR="00F240AF" w:rsidRDefault="00925B33" w:rsidP="00F240AF">
      <w:pPr>
        <w:rPr>
          <w:rFonts w:eastAsia="Times New Roman"/>
          <w:szCs w:val="24"/>
        </w:rPr>
      </w:pPr>
      <w:r>
        <w:t xml:space="preserve">Jason Hobick, Agent for </w:t>
      </w:r>
      <w:r>
        <w:rPr>
          <w:rFonts w:eastAsia="Times New Roman"/>
          <w:szCs w:val="24"/>
        </w:rPr>
        <w:t>KC DT II LLC</w:t>
      </w:r>
    </w:p>
    <w:p w14:paraId="3C45003E" w14:textId="77777777" w:rsidR="00925B33" w:rsidRPr="00F240AF" w:rsidRDefault="00925B33" w:rsidP="00F240AF"/>
    <w:p w14:paraId="02C76D5B" w14:textId="77777777" w:rsidR="00F240AF" w:rsidRPr="00F240AF" w:rsidRDefault="00F240AF" w:rsidP="00F240AF">
      <w:pPr>
        <w:rPr>
          <w:rFonts w:eastAsia="SimSun"/>
          <w:szCs w:val="20"/>
        </w:rPr>
      </w:pPr>
    </w:p>
    <w:p w14:paraId="5B501DA7" w14:textId="77777777" w:rsidR="00052FA5" w:rsidRDefault="00052FA5" w:rsidP="00D91639">
      <w:pPr>
        <w:pStyle w:val="Normal0"/>
      </w:pPr>
    </w:p>
    <w:sectPr w:rsidR="00052FA5" w:rsidSect="00D916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53A2" w14:textId="77777777" w:rsidR="00F240AF" w:rsidRDefault="00F240AF" w:rsidP="00D91639">
      <w:r>
        <w:separator/>
      </w:r>
    </w:p>
  </w:endnote>
  <w:endnote w:type="continuationSeparator" w:id="0">
    <w:p w14:paraId="1B633176" w14:textId="77777777" w:rsidR="00F240AF" w:rsidRDefault="00F240AF" w:rsidP="00D9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D61E" w14:textId="60F3BE10" w:rsidR="00F240AF" w:rsidRDefault="001D3C3C" w:rsidP="001D3C3C">
    <w:pPr>
      <w:pStyle w:val="BodyText"/>
      <w:tabs>
        <w:tab w:val="center" w:pos="4820"/>
        <w:tab w:val="right" w:pos="9640"/>
      </w:tabs>
      <w:spacing w:line="14" w:lineRule="auto"/>
      <w:rPr>
        <w:sz w:val="20"/>
      </w:rPr>
    </w:pPr>
    <w:r w:rsidRPr="001D3C3C">
      <w:rPr>
        <w:noProof/>
        <w:spacing w:val="-2"/>
        <w:sz w:val="16"/>
      </w:rPr>
      <w:t>93854241.1</w:t>
    </w:r>
    <w:r w:rsidR="00F240AF" w:rsidRPr="00802139">
      <w:t xml:space="preserve"> </w:t>
    </w:r>
    <w:r w:rsidR="00F240AF">
      <w:rPr>
        <w:noProof/>
      </w:rPr>
      <mc:AlternateContent>
        <mc:Choice Requires="wps">
          <w:drawing>
            <wp:anchor distT="0" distB="0" distL="114300" distR="114300" simplePos="0" relativeHeight="251659264" behindDoc="1" locked="0" layoutInCell="1" allowOverlap="1" wp14:anchorId="4E51D7E3" wp14:editId="34D40A2A">
              <wp:simplePos x="0" y="0"/>
              <wp:positionH relativeFrom="page">
                <wp:posOffset>3661410</wp:posOffset>
              </wp:positionH>
              <wp:positionV relativeFrom="page">
                <wp:posOffset>9283700</wp:posOffset>
              </wp:positionV>
              <wp:extent cx="714375" cy="194310"/>
              <wp:effectExtent l="381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AFBB1" w14:textId="77777777" w:rsidR="00F240AF" w:rsidRDefault="00F240AF" w:rsidP="00113F16">
                          <w:pPr>
                            <w:pStyle w:val="BodyText"/>
                            <w:spacing w:before="10"/>
                            <w:jc w:val="center"/>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E51D7E3">
              <v:stroke joinstyle="miter"/>
              <v:path gradientshapeok="t" o:connecttype="rect"/>
            </v:shapetype>
            <v:shape id="Text Box 8" style="position:absolute;margin-left:288.3pt;margin-top:731pt;width:56.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">
              <v:textbox inset="0,0,0,0">
                <w:txbxContent>
                  <w:p w:rsidR="00F240AF" w:rsidP="00113F16" w:rsidRDefault="00F240AF" w14:paraId="322AFBB1" w14:textId="77777777">
                    <w:pPr>
                      <w:pStyle w:val="BodyText"/>
                      <w:spacing w:before="10"/>
                      <w:jc w:val="center"/>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t>8</w:t>
                    </w:r>
                  </w:p>
                </w:txbxContent>
              </v:textbox>
              <w10:wrap anchorx="page" anchory="page"/>
            </v:shape>
          </w:pict>
        </mc:Fallback>
      </mc:AlternateContent>
    </w:r>
    <w:r w:rsidR="00F240AF">
      <w:rPr>
        <w:noProof/>
      </w:rPr>
      <mc:AlternateContent>
        <mc:Choice Requires="wps">
          <w:drawing>
            <wp:anchor distT="0" distB="0" distL="114300" distR="114300" simplePos="0" relativeHeight="251660288" behindDoc="1" locked="0" layoutInCell="1" allowOverlap="1" wp14:anchorId="4596B9E9" wp14:editId="4266F284">
              <wp:simplePos x="0" y="0"/>
              <wp:positionH relativeFrom="page">
                <wp:posOffset>901700</wp:posOffset>
              </wp:positionH>
              <wp:positionV relativeFrom="page">
                <wp:posOffset>9458960</wp:posOffset>
              </wp:positionV>
              <wp:extent cx="627380" cy="152400"/>
              <wp:effectExtent l="0" t="635"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712B" w14:textId="77777777" w:rsidR="00F240AF" w:rsidRDefault="00F240AF">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7" style="position:absolute;margin-left:71pt;margin-top:744.8pt;width:49.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" w14:anchorId="4596B9E9">
              <v:textbox inset="0,0,0,0">
                <w:txbxContent>
                  <w:p w:rsidR="00F240AF" w:rsidRDefault="00F240AF" w14:paraId="3606712B" w14:textId="77777777">
                    <w:pPr>
                      <w:spacing w:before="12"/>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8C5A" w14:textId="1375664D" w:rsidR="00D91639" w:rsidRDefault="00D9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52B4" w14:textId="6E9E9B92" w:rsidR="00D91639" w:rsidRDefault="00D91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82E0" w14:textId="124ED2BA" w:rsidR="00D91639" w:rsidRDefault="00D9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8681" w14:textId="77777777" w:rsidR="00F240AF" w:rsidRDefault="00F240AF" w:rsidP="00D91639">
      <w:r>
        <w:separator/>
      </w:r>
    </w:p>
  </w:footnote>
  <w:footnote w:type="continuationSeparator" w:id="0">
    <w:p w14:paraId="22FA71A2" w14:textId="77777777" w:rsidR="00F240AF" w:rsidRDefault="00F240AF" w:rsidP="00D91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9317" w14:textId="70644CD1" w:rsidR="00D91639" w:rsidRDefault="00D9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AAC0" w14:textId="10CBAACE" w:rsidR="00D91639" w:rsidRDefault="00D91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485A" w14:textId="24412B79" w:rsidR="00D91639" w:rsidRDefault="00D9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13433389"/>
    <w:multiLevelType w:val="hybridMultilevel"/>
    <w:tmpl w:val="CC6E4380"/>
    <w:lvl w:ilvl="0" w:tplc="9D08AC8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0A5961"/>
    <w:multiLevelType w:val="hybridMultilevel"/>
    <w:tmpl w:val="6E1CB8E8"/>
    <w:lvl w:ilvl="0" w:tplc="B78AD65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1675CB"/>
    <w:multiLevelType w:val="hybridMultilevel"/>
    <w:tmpl w:val="91CCEAB4"/>
    <w:lvl w:ilvl="0" w:tplc="E89653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DF70C6"/>
    <w:multiLevelType w:val="hybridMultilevel"/>
    <w:tmpl w:val="6B369316"/>
    <w:lvl w:ilvl="0" w:tplc="5E52E01E">
      <w:start w:val="1"/>
      <w:numFmt w:val="decimal"/>
      <w:lvlText w:val="%1."/>
      <w:lvlJc w:val="left"/>
      <w:pPr>
        <w:ind w:left="12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45250EE">
      <w:numFmt w:val="bullet"/>
      <w:lvlText w:val="•"/>
      <w:lvlJc w:val="left"/>
      <w:pPr>
        <w:ind w:left="2080" w:hanging="360"/>
      </w:pPr>
      <w:rPr>
        <w:rFonts w:hint="default"/>
        <w:lang w:val="en-US" w:eastAsia="en-US" w:bidi="ar-SA"/>
      </w:rPr>
    </w:lvl>
    <w:lvl w:ilvl="2" w:tplc="289C770A">
      <w:numFmt w:val="bullet"/>
      <w:lvlText w:val="•"/>
      <w:lvlJc w:val="left"/>
      <w:pPr>
        <w:ind w:left="2920" w:hanging="360"/>
      </w:pPr>
      <w:rPr>
        <w:rFonts w:hint="default"/>
        <w:lang w:val="en-US" w:eastAsia="en-US" w:bidi="ar-SA"/>
      </w:rPr>
    </w:lvl>
    <w:lvl w:ilvl="3" w:tplc="3A867C10">
      <w:numFmt w:val="bullet"/>
      <w:lvlText w:val="•"/>
      <w:lvlJc w:val="left"/>
      <w:pPr>
        <w:ind w:left="3760" w:hanging="360"/>
      </w:pPr>
      <w:rPr>
        <w:rFonts w:hint="default"/>
        <w:lang w:val="en-US" w:eastAsia="en-US" w:bidi="ar-SA"/>
      </w:rPr>
    </w:lvl>
    <w:lvl w:ilvl="4" w:tplc="08748486">
      <w:numFmt w:val="bullet"/>
      <w:lvlText w:val="•"/>
      <w:lvlJc w:val="left"/>
      <w:pPr>
        <w:ind w:left="4600" w:hanging="360"/>
      </w:pPr>
      <w:rPr>
        <w:rFonts w:hint="default"/>
        <w:lang w:val="en-US" w:eastAsia="en-US" w:bidi="ar-SA"/>
      </w:rPr>
    </w:lvl>
    <w:lvl w:ilvl="5" w:tplc="B32E8D20">
      <w:numFmt w:val="bullet"/>
      <w:lvlText w:val="•"/>
      <w:lvlJc w:val="left"/>
      <w:pPr>
        <w:ind w:left="5440" w:hanging="360"/>
      </w:pPr>
      <w:rPr>
        <w:rFonts w:hint="default"/>
        <w:lang w:val="en-US" w:eastAsia="en-US" w:bidi="ar-SA"/>
      </w:rPr>
    </w:lvl>
    <w:lvl w:ilvl="6" w:tplc="AB7641BC">
      <w:numFmt w:val="bullet"/>
      <w:lvlText w:val="•"/>
      <w:lvlJc w:val="left"/>
      <w:pPr>
        <w:ind w:left="6280" w:hanging="360"/>
      </w:pPr>
      <w:rPr>
        <w:rFonts w:hint="default"/>
        <w:lang w:val="en-US" w:eastAsia="en-US" w:bidi="ar-SA"/>
      </w:rPr>
    </w:lvl>
    <w:lvl w:ilvl="7" w:tplc="37DC45B2">
      <w:numFmt w:val="bullet"/>
      <w:lvlText w:val="•"/>
      <w:lvlJc w:val="left"/>
      <w:pPr>
        <w:ind w:left="7120" w:hanging="360"/>
      </w:pPr>
      <w:rPr>
        <w:rFonts w:hint="default"/>
        <w:lang w:val="en-US" w:eastAsia="en-US" w:bidi="ar-SA"/>
      </w:rPr>
    </w:lvl>
    <w:lvl w:ilvl="8" w:tplc="1FDA5B66">
      <w:numFmt w:val="bullet"/>
      <w:lvlText w:val="•"/>
      <w:lvlJc w:val="left"/>
      <w:pPr>
        <w:ind w:left="7960" w:hanging="360"/>
      </w:pPr>
      <w:rPr>
        <w:rFonts w:hint="default"/>
        <w:lang w:val="en-US" w:eastAsia="en-US" w:bidi="ar-SA"/>
      </w:rPr>
    </w:lvl>
  </w:abstractNum>
  <w:abstractNum w:abstractNumId="9"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3F4D97"/>
    <w:multiLevelType w:val="hybridMultilevel"/>
    <w:tmpl w:val="B9B032FA"/>
    <w:lvl w:ilvl="0" w:tplc="32DEF396">
      <w:start w:val="1"/>
      <w:numFmt w:val="lowerLetter"/>
      <w:lvlText w:val="%1."/>
      <w:lvlJc w:val="left"/>
      <w:pPr>
        <w:ind w:left="1456" w:hanging="57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58CE3D4">
      <w:start w:val="1"/>
      <w:numFmt w:val="decimal"/>
      <w:lvlText w:val="%2)"/>
      <w:lvlJc w:val="left"/>
      <w:pPr>
        <w:ind w:left="195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4B4E6CC">
      <w:start w:val="1"/>
      <w:numFmt w:val="decimal"/>
      <w:lvlText w:val="%3."/>
      <w:lvlJc w:val="left"/>
      <w:pPr>
        <w:ind w:left="2560" w:hanging="240"/>
        <w:jc w:val="left"/>
      </w:pPr>
      <w:rPr>
        <w:rFonts w:hint="default"/>
        <w:w w:val="100"/>
        <w:lang w:val="en-US" w:eastAsia="en-US" w:bidi="ar-SA"/>
      </w:rPr>
    </w:lvl>
    <w:lvl w:ilvl="3" w:tplc="B906CB00">
      <w:numFmt w:val="bullet"/>
      <w:lvlText w:val="•"/>
      <w:lvlJc w:val="left"/>
      <w:pPr>
        <w:ind w:left="2560" w:hanging="240"/>
      </w:pPr>
      <w:rPr>
        <w:rFonts w:hint="default"/>
        <w:lang w:val="en-US" w:eastAsia="en-US" w:bidi="ar-SA"/>
      </w:rPr>
    </w:lvl>
    <w:lvl w:ilvl="4" w:tplc="4A5E895C">
      <w:numFmt w:val="bullet"/>
      <w:lvlText w:val="•"/>
      <w:lvlJc w:val="left"/>
      <w:pPr>
        <w:ind w:left="3571" w:hanging="240"/>
      </w:pPr>
      <w:rPr>
        <w:rFonts w:hint="default"/>
        <w:lang w:val="en-US" w:eastAsia="en-US" w:bidi="ar-SA"/>
      </w:rPr>
    </w:lvl>
    <w:lvl w:ilvl="5" w:tplc="1EB2DE02">
      <w:numFmt w:val="bullet"/>
      <w:lvlText w:val="•"/>
      <w:lvlJc w:val="left"/>
      <w:pPr>
        <w:ind w:left="4582" w:hanging="240"/>
      </w:pPr>
      <w:rPr>
        <w:rFonts w:hint="default"/>
        <w:lang w:val="en-US" w:eastAsia="en-US" w:bidi="ar-SA"/>
      </w:rPr>
    </w:lvl>
    <w:lvl w:ilvl="6" w:tplc="A16C28D2">
      <w:numFmt w:val="bullet"/>
      <w:lvlText w:val="•"/>
      <w:lvlJc w:val="left"/>
      <w:pPr>
        <w:ind w:left="5594" w:hanging="240"/>
      </w:pPr>
      <w:rPr>
        <w:rFonts w:hint="default"/>
        <w:lang w:val="en-US" w:eastAsia="en-US" w:bidi="ar-SA"/>
      </w:rPr>
    </w:lvl>
    <w:lvl w:ilvl="7" w:tplc="44E6A360">
      <w:numFmt w:val="bullet"/>
      <w:lvlText w:val="•"/>
      <w:lvlJc w:val="left"/>
      <w:pPr>
        <w:ind w:left="6605" w:hanging="240"/>
      </w:pPr>
      <w:rPr>
        <w:rFonts w:hint="default"/>
        <w:lang w:val="en-US" w:eastAsia="en-US" w:bidi="ar-SA"/>
      </w:rPr>
    </w:lvl>
    <w:lvl w:ilvl="8" w:tplc="234C96F8">
      <w:numFmt w:val="bullet"/>
      <w:lvlText w:val="•"/>
      <w:lvlJc w:val="left"/>
      <w:pPr>
        <w:ind w:left="7617" w:hanging="240"/>
      </w:pPr>
      <w:rPr>
        <w:rFonts w:hint="default"/>
        <w:lang w:val="en-US" w:eastAsia="en-US" w:bidi="ar-SA"/>
      </w:rPr>
    </w:lvl>
  </w:abstractNum>
  <w:num w:numId="1" w16cid:durableId="1452360545">
    <w:abstractNumId w:val="9"/>
  </w:num>
  <w:num w:numId="2" w16cid:durableId="1255017948">
    <w:abstractNumId w:val="4"/>
  </w:num>
  <w:num w:numId="3" w16cid:durableId="1460143381">
    <w:abstractNumId w:val="3"/>
  </w:num>
  <w:num w:numId="4" w16cid:durableId="761997900">
    <w:abstractNumId w:val="2"/>
  </w:num>
  <w:num w:numId="5" w16cid:durableId="844898257">
    <w:abstractNumId w:val="1"/>
  </w:num>
  <w:num w:numId="6" w16cid:durableId="1422603423">
    <w:abstractNumId w:val="0"/>
  </w:num>
  <w:num w:numId="7" w16cid:durableId="1633291280">
    <w:abstractNumId w:val="10"/>
  </w:num>
  <w:num w:numId="8" w16cid:durableId="1821848761">
    <w:abstractNumId w:val="8"/>
  </w:num>
  <w:num w:numId="9" w16cid:durableId="1680346839">
    <w:abstractNumId w:val="5"/>
  </w:num>
  <w:num w:numId="10" w16cid:durableId="501356131">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100370755">
    <w:abstractNumId w:val="7"/>
  </w:num>
  <w:num w:numId="12" w16cid:durableId="1984041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michael.mcginley\AppData\Local\Microsoft\Windows\INetCache\Content.Outlook\DLVEY3G5\DEVELOPMENT AGREEMENT - DOLLAR TREE - KC DT II LLC (2023)(93854241.1) (Administrative Assistant).docx"/>
  </w:docVars>
  <w:rsids>
    <w:rsidRoot w:val="00F240AF"/>
    <w:rsid w:val="00052FA5"/>
    <w:rsid w:val="001D3C3C"/>
    <w:rsid w:val="005C523B"/>
    <w:rsid w:val="00817287"/>
    <w:rsid w:val="00844FF7"/>
    <w:rsid w:val="00892F04"/>
    <w:rsid w:val="00905983"/>
    <w:rsid w:val="00925B33"/>
    <w:rsid w:val="009330FB"/>
    <w:rsid w:val="00A1381B"/>
    <w:rsid w:val="00B53403"/>
    <w:rsid w:val="00C44BEC"/>
    <w:rsid w:val="00D91639"/>
    <w:rsid w:val="00DA3723"/>
    <w:rsid w:val="00F240AF"/>
    <w:rsid w:val="06BCC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835E"/>
  <w15:chartTrackingRefBased/>
  <w15:docId w15:val="{AE2F6C31-9A41-4E3E-9AD6-47BC3DF9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39"/>
    <w:pPr>
      <w:suppressAutoHyphens/>
      <w:spacing w:after="0" w:line="240" w:lineRule="auto"/>
    </w:pPr>
    <w:rPr>
      <w:rFonts w:ascii="Times New Roman" w:hAnsi="Times New Roman" w:cs="Times New Roman"/>
      <w:sz w:val="24"/>
    </w:rPr>
  </w:style>
  <w:style w:type="paragraph" w:styleId="Heading1">
    <w:name w:val="heading 1"/>
    <w:basedOn w:val="Normal"/>
    <w:link w:val="Heading1Char"/>
    <w:uiPriority w:val="9"/>
    <w:qFormat/>
    <w:rsid w:val="00F240AF"/>
    <w:pPr>
      <w:widowControl w:val="0"/>
      <w:suppressAutoHyphens w:val="0"/>
      <w:autoSpaceDE w:val="0"/>
      <w:autoSpaceDN w:val="0"/>
      <w:ind w:left="1014" w:right="980"/>
      <w:jc w:val="center"/>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1639"/>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D91639"/>
    <w:pPr>
      <w:spacing w:after="240"/>
    </w:pPr>
  </w:style>
  <w:style w:type="paragraph" w:customStyle="1" w:styleId="10sp0nospaceafter">
    <w:name w:val="_1.0sp 0&quot; (no space after)"/>
    <w:basedOn w:val="Normal0"/>
    <w:rsid w:val="00D91639"/>
  </w:style>
  <w:style w:type="paragraph" w:customStyle="1" w:styleId="10sp05">
    <w:name w:val="_1.0sp 0.5&quot;"/>
    <w:basedOn w:val="Normal0"/>
    <w:rsid w:val="00D91639"/>
    <w:pPr>
      <w:spacing w:after="240"/>
      <w:ind w:firstLine="720"/>
    </w:pPr>
  </w:style>
  <w:style w:type="paragraph" w:customStyle="1" w:styleId="10sp1">
    <w:name w:val="_1.0sp 1&quot;"/>
    <w:basedOn w:val="Normal0"/>
    <w:rsid w:val="00D91639"/>
    <w:pPr>
      <w:spacing w:after="240"/>
      <w:ind w:firstLine="1440"/>
    </w:pPr>
  </w:style>
  <w:style w:type="paragraph" w:customStyle="1" w:styleId="10sp15">
    <w:name w:val="_1.0sp 1.5&quot;"/>
    <w:basedOn w:val="Normal0"/>
    <w:rsid w:val="00D91639"/>
    <w:pPr>
      <w:spacing w:after="240"/>
      <w:ind w:firstLine="2160"/>
    </w:pPr>
  </w:style>
  <w:style w:type="paragraph" w:customStyle="1" w:styleId="10sp2">
    <w:name w:val="_1.0sp 2&quot;"/>
    <w:basedOn w:val="Normal0"/>
    <w:qFormat/>
    <w:rsid w:val="00D91639"/>
    <w:pPr>
      <w:spacing w:after="240"/>
      <w:ind w:firstLine="2880"/>
    </w:pPr>
  </w:style>
  <w:style w:type="paragraph" w:customStyle="1" w:styleId="10spCentered">
    <w:name w:val="_1.0sp Centered"/>
    <w:basedOn w:val="Normal0"/>
    <w:rsid w:val="00D91639"/>
    <w:pPr>
      <w:spacing w:after="240"/>
      <w:jc w:val="center"/>
    </w:pPr>
  </w:style>
  <w:style w:type="paragraph" w:customStyle="1" w:styleId="10spCenterednospaceafter">
    <w:name w:val="_1.0sp Centered (no space after)"/>
    <w:basedOn w:val="Normal0"/>
    <w:rsid w:val="00D91639"/>
    <w:pPr>
      <w:jc w:val="center"/>
    </w:pPr>
  </w:style>
  <w:style w:type="paragraph" w:customStyle="1" w:styleId="10spHanging05">
    <w:name w:val="_1.0sp Hanging 0.5&quot;"/>
    <w:basedOn w:val="Normal0"/>
    <w:rsid w:val="00D91639"/>
    <w:pPr>
      <w:spacing w:after="240"/>
      <w:ind w:left="720" w:hanging="720"/>
    </w:pPr>
  </w:style>
  <w:style w:type="paragraph" w:customStyle="1" w:styleId="10spHanging05nospaceafter">
    <w:name w:val="_1.0sp Hanging 0.5&quot; (no space after)"/>
    <w:basedOn w:val="Normal0"/>
    <w:rsid w:val="00D91639"/>
    <w:pPr>
      <w:ind w:left="720" w:hanging="720"/>
    </w:pPr>
  </w:style>
  <w:style w:type="paragraph" w:customStyle="1" w:styleId="10spHanging1">
    <w:name w:val="_1.0sp Hanging 1&quot;"/>
    <w:basedOn w:val="Normal0"/>
    <w:rsid w:val="00D91639"/>
    <w:pPr>
      <w:spacing w:after="240"/>
      <w:ind w:left="1440" w:hanging="720"/>
    </w:pPr>
  </w:style>
  <w:style w:type="paragraph" w:customStyle="1" w:styleId="10spHanging15">
    <w:name w:val="_1.0sp Hanging 1.5&quot;"/>
    <w:basedOn w:val="Normal0"/>
    <w:rsid w:val="00D91639"/>
    <w:pPr>
      <w:spacing w:after="240"/>
      <w:ind w:left="2160" w:hanging="720"/>
    </w:pPr>
  </w:style>
  <w:style w:type="paragraph" w:customStyle="1" w:styleId="10spHanging2">
    <w:name w:val="_1.0sp Hanging 2&quot;"/>
    <w:basedOn w:val="Normal0"/>
    <w:qFormat/>
    <w:rsid w:val="00D91639"/>
    <w:pPr>
      <w:spacing w:after="240"/>
      <w:ind w:left="2880" w:hanging="720"/>
    </w:pPr>
  </w:style>
  <w:style w:type="paragraph" w:customStyle="1" w:styleId="10spLeftInd05">
    <w:name w:val="_1.0sp Left Ind 0.5&quot;"/>
    <w:basedOn w:val="Normal0"/>
    <w:rsid w:val="00D91639"/>
    <w:pPr>
      <w:spacing w:after="240"/>
      <w:ind w:left="720"/>
    </w:pPr>
  </w:style>
  <w:style w:type="paragraph" w:customStyle="1" w:styleId="10spLeftInd05nospaceafter">
    <w:name w:val="_1.0sp Left Ind 0.5&quot; (no space after)"/>
    <w:basedOn w:val="Normal0"/>
    <w:rsid w:val="00D91639"/>
    <w:pPr>
      <w:ind w:left="720"/>
    </w:pPr>
  </w:style>
  <w:style w:type="paragraph" w:customStyle="1" w:styleId="10spLeftInd1">
    <w:name w:val="_1.0sp Left Ind 1&quot;"/>
    <w:basedOn w:val="Normal0"/>
    <w:rsid w:val="00D91639"/>
    <w:pPr>
      <w:spacing w:after="240"/>
      <w:ind w:left="1440"/>
    </w:pPr>
  </w:style>
  <w:style w:type="paragraph" w:customStyle="1" w:styleId="10spLeftInd15">
    <w:name w:val="_1.0sp Left Ind 1.5&quot;"/>
    <w:basedOn w:val="Normal0"/>
    <w:rsid w:val="00D91639"/>
    <w:pPr>
      <w:spacing w:after="240"/>
      <w:ind w:left="2160"/>
    </w:pPr>
  </w:style>
  <w:style w:type="paragraph" w:customStyle="1" w:styleId="10spLeftInd2">
    <w:name w:val="_1.0sp Left Ind 2&quot;"/>
    <w:basedOn w:val="Normal0"/>
    <w:rsid w:val="00D91639"/>
    <w:pPr>
      <w:spacing w:after="240"/>
      <w:ind w:left="2880"/>
    </w:pPr>
  </w:style>
  <w:style w:type="paragraph" w:customStyle="1" w:styleId="10spLeft-Right05">
    <w:name w:val="_1.0sp Left-Right 0.5&quot;"/>
    <w:basedOn w:val="Normal0"/>
    <w:rsid w:val="00D91639"/>
    <w:pPr>
      <w:spacing w:after="240"/>
      <w:ind w:left="720" w:right="720"/>
    </w:pPr>
  </w:style>
  <w:style w:type="paragraph" w:customStyle="1" w:styleId="10spLeft-Right1">
    <w:name w:val="_1.0sp Left-Right 1&quot;"/>
    <w:basedOn w:val="Normal0"/>
    <w:rsid w:val="00D91639"/>
    <w:pPr>
      <w:spacing w:after="240"/>
      <w:ind w:left="1440" w:right="1440"/>
    </w:pPr>
  </w:style>
  <w:style w:type="paragraph" w:customStyle="1" w:styleId="10spLeft-Right15">
    <w:name w:val="_1.0sp Left-Right 1.5&quot;"/>
    <w:basedOn w:val="Normal0"/>
    <w:rsid w:val="00D91639"/>
    <w:pPr>
      <w:spacing w:after="240"/>
      <w:ind w:left="2160" w:right="2160"/>
    </w:pPr>
  </w:style>
  <w:style w:type="paragraph" w:customStyle="1" w:styleId="10spLeft-Right2">
    <w:name w:val="_1.0sp Left-Right 2&quot;"/>
    <w:basedOn w:val="Normal0"/>
    <w:qFormat/>
    <w:rsid w:val="00D91639"/>
    <w:pPr>
      <w:spacing w:after="240"/>
      <w:ind w:left="2880" w:right="2880"/>
    </w:pPr>
  </w:style>
  <w:style w:type="paragraph" w:customStyle="1" w:styleId="10spRightAligned">
    <w:name w:val="_1.0sp Right Aligned"/>
    <w:basedOn w:val="Normal0"/>
    <w:rsid w:val="00D91639"/>
    <w:pPr>
      <w:spacing w:after="240"/>
      <w:jc w:val="right"/>
    </w:pPr>
  </w:style>
  <w:style w:type="paragraph" w:customStyle="1" w:styleId="15sp0">
    <w:name w:val="_1.5sp 0&quot;"/>
    <w:basedOn w:val="Normal0"/>
    <w:rsid w:val="00D91639"/>
    <w:pPr>
      <w:spacing w:line="360" w:lineRule="auto"/>
    </w:pPr>
  </w:style>
  <w:style w:type="paragraph" w:customStyle="1" w:styleId="15sp05">
    <w:name w:val="_1.5sp 0.5&quot;"/>
    <w:basedOn w:val="Normal0"/>
    <w:rsid w:val="00D91639"/>
    <w:pPr>
      <w:spacing w:line="360" w:lineRule="auto"/>
      <w:ind w:firstLine="720"/>
    </w:pPr>
  </w:style>
  <w:style w:type="paragraph" w:customStyle="1" w:styleId="15sp1">
    <w:name w:val="_1.5sp 1&quot;"/>
    <w:basedOn w:val="Normal0"/>
    <w:rsid w:val="00D91639"/>
    <w:pPr>
      <w:spacing w:line="360" w:lineRule="auto"/>
      <w:ind w:firstLine="1440"/>
    </w:pPr>
  </w:style>
  <w:style w:type="paragraph" w:customStyle="1" w:styleId="15sp15">
    <w:name w:val="_1.5sp 1.5&quot;"/>
    <w:basedOn w:val="Normal0"/>
    <w:rsid w:val="00D91639"/>
    <w:pPr>
      <w:spacing w:line="360" w:lineRule="auto"/>
      <w:ind w:firstLine="2160"/>
    </w:pPr>
  </w:style>
  <w:style w:type="paragraph" w:customStyle="1" w:styleId="15sp2">
    <w:name w:val="_1.5sp 2&quot;"/>
    <w:basedOn w:val="Normal0"/>
    <w:qFormat/>
    <w:rsid w:val="00D91639"/>
    <w:pPr>
      <w:spacing w:line="360" w:lineRule="auto"/>
      <w:ind w:firstLine="2880"/>
    </w:pPr>
  </w:style>
  <w:style w:type="paragraph" w:customStyle="1" w:styleId="15spCentered">
    <w:name w:val="_1.5sp Centered"/>
    <w:basedOn w:val="Normal0"/>
    <w:rsid w:val="00D91639"/>
    <w:pPr>
      <w:spacing w:line="360" w:lineRule="auto"/>
      <w:jc w:val="center"/>
    </w:pPr>
  </w:style>
  <w:style w:type="paragraph" w:customStyle="1" w:styleId="15spHanging05">
    <w:name w:val="_1.5sp Hanging 0.5&quot;"/>
    <w:basedOn w:val="Normal0"/>
    <w:rsid w:val="00D91639"/>
    <w:pPr>
      <w:spacing w:line="360" w:lineRule="auto"/>
      <w:ind w:left="720" w:hanging="720"/>
    </w:pPr>
  </w:style>
  <w:style w:type="paragraph" w:customStyle="1" w:styleId="15spHanging1">
    <w:name w:val="_1.5sp Hanging 1&quot;"/>
    <w:basedOn w:val="Normal0"/>
    <w:rsid w:val="00D91639"/>
    <w:pPr>
      <w:spacing w:line="360" w:lineRule="auto"/>
      <w:ind w:left="1440" w:hanging="720"/>
    </w:pPr>
  </w:style>
  <w:style w:type="paragraph" w:customStyle="1" w:styleId="15spHanging15">
    <w:name w:val="_1.5sp Hanging 1.5&quot;"/>
    <w:basedOn w:val="Normal0"/>
    <w:rsid w:val="00D91639"/>
    <w:pPr>
      <w:spacing w:line="360" w:lineRule="auto"/>
      <w:ind w:left="2160" w:hanging="720"/>
    </w:pPr>
  </w:style>
  <w:style w:type="paragraph" w:customStyle="1" w:styleId="15spHanging2">
    <w:name w:val="_1.5sp Hanging 2&quot;"/>
    <w:basedOn w:val="Normal0"/>
    <w:qFormat/>
    <w:rsid w:val="00D91639"/>
    <w:pPr>
      <w:spacing w:line="360" w:lineRule="auto"/>
      <w:ind w:left="2880" w:hanging="720"/>
    </w:pPr>
  </w:style>
  <w:style w:type="paragraph" w:customStyle="1" w:styleId="15spLeftInd05">
    <w:name w:val="_1.5sp Left Ind 0.5&quot;"/>
    <w:basedOn w:val="Normal0"/>
    <w:rsid w:val="00D91639"/>
    <w:pPr>
      <w:spacing w:line="360" w:lineRule="auto"/>
      <w:ind w:left="720"/>
    </w:pPr>
  </w:style>
  <w:style w:type="paragraph" w:customStyle="1" w:styleId="15spLeftInd1">
    <w:name w:val="_1.5sp Left Ind 1&quot;"/>
    <w:basedOn w:val="Normal0"/>
    <w:rsid w:val="00D91639"/>
    <w:pPr>
      <w:spacing w:line="360" w:lineRule="auto"/>
      <w:ind w:left="1440"/>
    </w:pPr>
  </w:style>
  <w:style w:type="paragraph" w:customStyle="1" w:styleId="15spLeftInd15">
    <w:name w:val="_1.5sp Left Ind 1.5&quot;"/>
    <w:basedOn w:val="Normal0"/>
    <w:rsid w:val="00D91639"/>
    <w:pPr>
      <w:spacing w:line="360" w:lineRule="auto"/>
      <w:ind w:left="2160"/>
    </w:pPr>
  </w:style>
  <w:style w:type="paragraph" w:customStyle="1" w:styleId="15spLeftInd2">
    <w:name w:val="_1.5sp Left Ind 2&quot;"/>
    <w:basedOn w:val="Normal0"/>
    <w:rsid w:val="00D91639"/>
    <w:pPr>
      <w:spacing w:line="360" w:lineRule="auto"/>
      <w:ind w:left="2880"/>
    </w:pPr>
  </w:style>
  <w:style w:type="paragraph" w:customStyle="1" w:styleId="15spLeft-Right05">
    <w:name w:val="_1.5sp Left-Right 0.5&quot;"/>
    <w:basedOn w:val="Normal0"/>
    <w:rsid w:val="00D91639"/>
    <w:pPr>
      <w:spacing w:line="360" w:lineRule="auto"/>
      <w:ind w:left="720" w:right="720"/>
    </w:pPr>
  </w:style>
  <w:style w:type="paragraph" w:customStyle="1" w:styleId="15spLeft-Right1">
    <w:name w:val="_1.5sp Left-Right 1&quot;"/>
    <w:basedOn w:val="Normal0"/>
    <w:rsid w:val="00D91639"/>
    <w:pPr>
      <w:spacing w:line="360" w:lineRule="auto"/>
      <w:ind w:left="1440" w:right="1440"/>
    </w:pPr>
  </w:style>
  <w:style w:type="paragraph" w:customStyle="1" w:styleId="15spLeft-Right15">
    <w:name w:val="_1.5sp Left-Right 1.5&quot;"/>
    <w:basedOn w:val="Normal0"/>
    <w:rsid w:val="00D91639"/>
    <w:pPr>
      <w:spacing w:line="360" w:lineRule="auto"/>
      <w:ind w:left="2160" w:right="2160"/>
    </w:pPr>
  </w:style>
  <w:style w:type="paragraph" w:customStyle="1" w:styleId="15spLeft-Right2">
    <w:name w:val="_1.5sp Left-Right 2&quot;"/>
    <w:basedOn w:val="Normal0"/>
    <w:qFormat/>
    <w:rsid w:val="00D91639"/>
    <w:pPr>
      <w:spacing w:line="360" w:lineRule="auto"/>
      <w:ind w:left="2880" w:right="2880"/>
    </w:pPr>
  </w:style>
  <w:style w:type="paragraph" w:customStyle="1" w:styleId="15spRightAligned">
    <w:name w:val="_1.5sp Right Aligned"/>
    <w:basedOn w:val="Normal0"/>
    <w:rsid w:val="00D91639"/>
    <w:pPr>
      <w:spacing w:line="360" w:lineRule="auto"/>
      <w:jc w:val="right"/>
    </w:pPr>
  </w:style>
  <w:style w:type="paragraph" w:customStyle="1" w:styleId="20sp0">
    <w:name w:val="_2.0sp 0&quot;"/>
    <w:basedOn w:val="Normal0"/>
    <w:rsid w:val="00D91639"/>
    <w:pPr>
      <w:spacing w:line="480" w:lineRule="auto"/>
    </w:pPr>
  </w:style>
  <w:style w:type="paragraph" w:customStyle="1" w:styleId="20sp05">
    <w:name w:val="_2.0sp 0.5&quot;"/>
    <w:basedOn w:val="Normal0"/>
    <w:rsid w:val="00D91639"/>
    <w:pPr>
      <w:spacing w:line="480" w:lineRule="auto"/>
      <w:ind w:firstLine="720"/>
    </w:pPr>
  </w:style>
  <w:style w:type="paragraph" w:customStyle="1" w:styleId="20sp1">
    <w:name w:val="_2.0sp 1&quot;"/>
    <w:basedOn w:val="Normal0"/>
    <w:rsid w:val="00D91639"/>
    <w:pPr>
      <w:spacing w:line="480" w:lineRule="auto"/>
      <w:ind w:firstLine="1440"/>
    </w:pPr>
  </w:style>
  <w:style w:type="paragraph" w:customStyle="1" w:styleId="20sp15">
    <w:name w:val="_2.0sp 1.5&quot;"/>
    <w:basedOn w:val="Normal0"/>
    <w:rsid w:val="00D91639"/>
    <w:pPr>
      <w:spacing w:line="480" w:lineRule="auto"/>
      <w:ind w:firstLine="2160"/>
    </w:pPr>
  </w:style>
  <w:style w:type="paragraph" w:customStyle="1" w:styleId="20sp2">
    <w:name w:val="_2.0sp 2&quot;"/>
    <w:basedOn w:val="Normal0"/>
    <w:qFormat/>
    <w:rsid w:val="00D91639"/>
    <w:pPr>
      <w:spacing w:line="480" w:lineRule="auto"/>
      <w:ind w:firstLine="2880"/>
    </w:pPr>
  </w:style>
  <w:style w:type="paragraph" w:customStyle="1" w:styleId="20spCentered">
    <w:name w:val="_2.0sp Centered"/>
    <w:basedOn w:val="Normal0"/>
    <w:rsid w:val="00D91639"/>
    <w:pPr>
      <w:spacing w:line="480" w:lineRule="auto"/>
      <w:jc w:val="center"/>
    </w:pPr>
  </w:style>
  <w:style w:type="paragraph" w:customStyle="1" w:styleId="20spHanging05">
    <w:name w:val="_2.0sp Hanging 0.5&quot;"/>
    <w:basedOn w:val="Normal0"/>
    <w:rsid w:val="00D91639"/>
    <w:pPr>
      <w:spacing w:line="480" w:lineRule="auto"/>
      <w:ind w:left="720" w:hanging="720"/>
    </w:pPr>
  </w:style>
  <w:style w:type="paragraph" w:customStyle="1" w:styleId="20spHanging1">
    <w:name w:val="_2.0sp Hanging 1&quot;"/>
    <w:basedOn w:val="Normal0"/>
    <w:rsid w:val="00D91639"/>
    <w:pPr>
      <w:spacing w:line="480" w:lineRule="auto"/>
      <w:ind w:left="1440" w:hanging="720"/>
    </w:pPr>
  </w:style>
  <w:style w:type="paragraph" w:customStyle="1" w:styleId="20spHanging15">
    <w:name w:val="_2.0sp Hanging 1.5&quot;"/>
    <w:basedOn w:val="Normal0"/>
    <w:rsid w:val="00D91639"/>
    <w:pPr>
      <w:spacing w:line="480" w:lineRule="auto"/>
      <w:ind w:left="2160" w:hanging="720"/>
    </w:pPr>
  </w:style>
  <w:style w:type="paragraph" w:customStyle="1" w:styleId="20spHanging2">
    <w:name w:val="_2.0sp Hanging 2&quot;"/>
    <w:basedOn w:val="Normal0"/>
    <w:qFormat/>
    <w:rsid w:val="00D91639"/>
    <w:pPr>
      <w:spacing w:line="480" w:lineRule="auto"/>
      <w:ind w:left="2880" w:hanging="720"/>
    </w:pPr>
  </w:style>
  <w:style w:type="paragraph" w:customStyle="1" w:styleId="20spLeftInd05">
    <w:name w:val="_2.0sp Left Ind 0.5&quot;"/>
    <w:basedOn w:val="Normal0"/>
    <w:rsid w:val="00D91639"/>
    <w:pPr>
      <w:spacing w:line="480" w:lineRule="auto"/>
      <w:ind w:left="720"/>
    </w:pPr>
  </w:style>
  <w:style w:type="paragraph" w:customStyle="1" w:styleId="20spLeftInd1">
    <w:name w:val="_2.0sp Left Ind 1&quot;"/>
    <w:basedOn w:val="Normal0"/>
    <w:rsid w:val="00D91639"/>
    <w:pPr>
      <w:spacing w:line="480" w:lineRule="auto"/>
      <w:ind w:left="1440"/>
    </w:pPr>
  </w:style>
  <w:style w:type="paragraph" w:customStyle="1" w:styleId="20spLeftInd15">
    <w:name w:val="_2.0sp Left Ind 1.5&quot;"/>
    <w:basedOn w:val="Normal0"/>
    <w:rsid w:val="00D91639"/>
    <w:pPr>
      <w:spacing w:line="480" w:lineRule="auto"/>
      <w:ind w:left="2160"/>
    </w:pPr>
  </w:style>
  <w:style w:type="paragraph" w:customStyle="1" w:styleId="20spLeftInd2">
    <w:name w:val="_2.0sp Left Ind 2&quot;"/>
    <w:basedOn w:val="Normal0"/>
    <w:rsid w:val="00D91639"/>
    <w:pPr>
      <w:spacing w:line="480" w:lineRule="auto"/>
      <w:ind w:left="2880"/>
    </w:pPr>
  </w:style>
  <w:style w:type="paragraph" w:customStyle="1" w:styleId="20spLeft-Right05">
    <w:name w:val="_2.0sp Left-Right 0.5&quot;"/>
    <w:basedOn w:val="Normal0"/>
    <w:rsid w:val="00D91639"/>
    <w:pPr>
      <w:spacing w:line="480" w:lineRule="auto"/>
      <w:ind w:left="720" w:right="720"/>
    </w:pPr>
  </w:style>
  <w:style w:type="paragraph" w:customStyle="1" w:styleId="20spLeft-Right1">
    <w:name w:val="_2.0sp Left-Right 1&quot;"/>
    <w:basedOn w:val="Normal0"/>
    <w:rsid w:val="00D91639"/>
    <w:pPr>
      <w:spacing w:line="480" w:lineRule="auto"/>
      <w:ind w:left="1440" w:right="1440"/>
    </w:pPr>
  </w:style>
  <w:style w:type="paragraph" w:customStyle="1" w:styleId="20spLeft-Right15">
    <w:name w:val="_2.0sp Left-Right 1.5&quot;"/>
    <w:basedOn w:val="Normal0"/>
    <w:rsid w:val="00D91639"/>
    <w:pPr>
      <w:spacing w:line="480" w:lineRule="auto"/>
      <w:ind w:left="2160" w:right="2160"/>
    </w:pPr>
  </w:style>
  <w:style w:type="paragraph" w:customStyle="1" w:styleId="20spLeft-Right2">
    <w:name w:val="_2.0sp Left-Right 2&quot;"/>
    <w:basedOn w:val="Normal0"/>
    <w:qFormat/>
    <w:rsid w:val="00D91639"/>
    <w:pPr>
      <w:spacing w:line="480" w:lineRule="auto"/>
      <w:ind w:left="2880" w:right="2880"/>
    </w:pPr>
  </w:style>
  <w:style w:type="paragraph" w:customStyle="1" w:styleId="20spRightAligned">
    <w:name w:val="_2.0sp Right Aligned"/>
    <w:basedOn w:val="Normal0"/>
    <w:rsid w:val="00D91639"/>
    <w:pPr>
      <w:spacing w:line="480" w:lineRule="auto"/>
      <w:jc w:val="right"/>
    </w:pPr>
  </w:style>
  <w:style w:type="paragraph" w:customStyle="1" w:styleId="Bullets0">
    <w:name w:val="_Bullets 0&quot;"/>
    <w:basedOn w:val="Normal0"/>
    <w:rsid w:val="00D91639"/>
    <w:pPr>
      <w:numPr>
        <w:numId w:val="1"/>
      </w:numPr>
      <w:spacing w:after="240"/>
    </w:pPr>
  </w:style>
  <w:style w:type="paragraph" w:customStyle="1" w:styleId="Bullets05">
    <w:name w:val="_Bullets 0.5&quot;"/>
    <w:basedOn w:val="Bullets0"/>
    <w:rsid w:val="00D91639"/>
    <w:pPr>
      <w:numPr>
        <w:numId w:val="0"/>
      </w:numPr>
    </w:pPr>
  </w:style>
  <w:style w:type="paragraph" w:customStyle="1" w:styleId="Bullets1">
    <w:name w:val="_Bullets 1&quot;"/>
    <w:basedOn w:val="Bullets0"/>
    <w:rsid w:val="00D91639"/>
    <w:pPr>
      <w:numPr>
        <w:numId w:val="0"/>
      </w:numPr>
    </w:pPr>
  </w:style>
  <w:style w:type="paragraph" w:customStyle="1" w:styleId="Bullets15">
    <w:name w:val="_Bullets 1.5&quot;"/>
    <w:basedOn w:val="Bullets0"/>
    <w:rsid w:val="00D91639"/>
    <w:pPr>
      <w:numPr>
        <w:numId w:val="0"/>
      </w:numPr>
    </w:pPr>
  </w:style>
  <w:style w:type="paragraph" w:customStyle="1" w:styleId="Bullets2">
    <w:name w:val="_Bullets 2&quot;"/>
    <w:basedOn w:val="Bullets0"/>
    <w:rsid w:val="00D91639"/>
    <w:pPr>
      <w:numPr>
        <w:numId w:val="0"/>
      </w:numPr>
    </w:pPr>
  </w:style>
  <w:style w:type="paragraph" w:customStyle="1" w:styleId="CustomHeading1">
    <w:name w:val="_Custom Heading 1"/>
    <w:basedOn w:val="Normal0"/>
    <w:rsid w:val="00D91639"/>
    <w:pPr>
      <w:keepNext/>
      <w:keepLines/>
      <w:spacing w:after="240"/>
      <w:jc w:val="center"/>
    </w:pPr>
  </w:style>
  <w:style w:type="paragraph" w:customStyle="1" w:styleId="CustomHeading2">
    <w:name w:val="_Custom Heading 2"/>
    <w:basedOn w:val="Normal0"/>
    <w:rsid w:val="00D91639"/>
    <w:pPr>
      <w:keepNext/>
      <w:keepLines/>
      <w:spacing w:after="240"/>
      <w:jc w:val="center"/>
    </w:pPr>
  </w:style>
  <w:style w:type="paragraph" w:customStyle="1" w:styleId="CustomHeading3">
    <w:name w:val="_Custom Heading 3"/>
    <w:basedOn w:val="Normal0"/>
    <w:rsid w:val="00D91639"/>
    <w:pPr>
      <w:keepNext/>
      <w:keepLines/>
      <w:spacing w:after="240"/>
      <w:jc w:val="center"/>
    </w:pPr>
  </w:style>
  <w:style w:type="paragraph" w:customStyle="1" w:styleId="CustomHeading4">
    <w:name w:val="_Custom Heading 4"/>
    <w:basedOn w:val="Normal0"/>
    <w:rsid w:val="00D91639"/>
    <w:pPr>
      <w:keepNext/>
      <w:keepLines/>
      <w:spacing w:after="240"/>
      <w:jc w:val="center"/>
    </w:pPr>
  </w:style>
  <w:style w:type="paragraph" w:customStyle="1" w:styleId="CustomHeading5">
    <w:name w:val="_Custom Heading 5"/>
    <w:basedOn w:val="Normal0"/>
    <w:rsid w:val="00D91639"/>
    <w:pPr>
      <w:keepNext/>
      <w:keepLines/>
      <w:spacing w:after="240"/>
      <w:jc w:val="center"/>
    </w:pPr>
  </w:style>
  <w:style w:type="paragraph" w:customStyle="1" w:styleId="CustomHeading6">
    <w:name w:val="_Custom Heading 6"/>
    <w:basedOn w:val="Normal0"/>
    <w:rsid w:val="00D91639"/>
    <w:pPr>
      <w:keepNext/>
      <w:keepLines/>
      <w:spacing w:after="240"/>
      <w:jc w:val="center"/>
    </w:pPr>
  </w:style>
  <w:style w:type="paragraph" w:customStyle="1" w:styleId="CustomParagraph1">
    <w:name w:val="_Custom Paragraph 1"/>
    <w:basedOn w:val="Normal0"/>
    <w:rsid w:val="00D91639"/>
    <w:pPr>
      <w:spacing w:after="240"/>
    </w:pPr>
  </w:style>
  <w:style w:type="paragraph" w:customStyle="1" w:styleId="CustomParagraph2">
    <w:name w:val="_Custom Paragraph 2"/>
    <w:basedOn w:val="Normal0"/>
    <w:rsid w:val="00D91639"/>
    <w:pPr>
      <w:spacing w:after="240"/>
    </w:pPr>
  </w:style>
  <w:style w:type="paragraph" w:customStyle="1" w:styleId="CustomParagraph3">
    <w:name w:val="_Custom Paragraph 3"/>
    <w:basedOn w:val="Normal0"/>
    <w:rsid w:val="00D91639"/>
    <w:pPr>
      <w:spacing w:after="240"/>
    </w:pPr>
  </w:style>
  <w:style w:type="paragraph" w:customStyle="1" w:styleId="CustomParagraph4">
    <w:name w:val="_Custom Paragraph 4"/>
    <w:basedOn w:val="Normal0"/>
    <w:rsid w:val="00D91639"/>
    <w:pPr>
      <w:spacing w:after="240"/>
    </w:pPr>
  </w:style>
  <w:style w:type="paragraph" w:customStyle="1" w:styleId="CustomParagraph5">
    <w:name w:val="_Custom Paragraph 5"/>
    <w:basedOn w:val="Normal0"/>
    <w:rsid w:val="00D91639"/>
    <w:pPr>
      <w:spacing w:after="240"/>
    </w:pPr>
  </w:style>
  <w:style w:type="paragraph" w:customStyle="1" w:styleId="CustomParagraph6">
    <w:name w:val="_Custom Paragraph 6"/>
    <w:basedOn w:val="Normal0"/>
    <w:rsid w:val="00D91639"/>
    <w:pPr>
      <w:spacing w:after="240"/>
    </w:pPr>
  </w:style>
  <w:style w:type="paragraph" w:customStyle="1" w:styleId="HdgCenter">
    <w:name w:val="_Hdg Center"/>
    <w:basedOn w:val="Normal0"/>
    <w:rsid w:val="00D91639"/>
    <w:pPr>
      <w:keepNext/>
      <w:keepLines/>
      <w:spacing w:after="240"/>
      <w:jc w:val="center"/>
    </w:pPr>
  </w:style>
  <w:style w:type="paragraph" w:customStyle="1" w:styleId="HdgCenterBold">
    <w:name w:val="_Hdg Center Bold"/>
    <w:basedOn w:val="Normal0"/>
    <w:rsid w:val="00D91639"/>
    <w:pPr>
      <w:keepNext/>
      <w:keepLines/>
      <w:spacing w:after="240"/>
      <w:jc w:val="center"/>
    </w:pPr>
    <w:rPr>
      <w:b/>
    </w:rPr>
  </w:style>
  <w:style w:type="paragraph" w:customStyle="1" w:styleId="HdgCenterBold-Italic">
    <w:name w:val="_Hdg Center Bold-Italic"/>
    <w:basedOn w:val="Normal0"/>
    <w:rsid w:val="00D91639"/>
    <w:pPr>
      <w:keepNext/>
      <w:keepLines/>
      <w:spacing w:after="240"/>
      <w:jc w:val="center"/>
    </w:pPr>
    <w:rPr>
      <w:b/>
      <w:i/>
    </w:rPr>
  </w:style>
  <w:style w:type="paragraph" w:customStyle="1" w:styleId="HdgCenterBold-Und">
    <w:name w:val="_Hdg Center Bold-Und"/>
    <w:basedOn w:val="Normal0"/>
    <w:rsid w:val="00D91639"/>
    <w:pPr>
      <w:keepNext/>
      <w:keepLines/>
      <w:spacing w:after="240"/>
      <w:jc w:val="center"/>
    </w:pPr>
    <w:rPr>
      <w:b/>
      <w:u w:val="single"/>
    </w:rPr>
  </w:style>
  <w:style w:type="paragraph" w:customStyle="1" w:styleId="HdgCenterBold-Und-Italic">
    <w:name w:val="_Hdg Center Bold-Und-Italic"/>
    <w:basedOn w:val="Normal0"/>
    <w:rsid w:val="00D91639"/>
    <w:pPr>
      <w:keepNext/>
      <w:keepLines/>
      <w:spacing w:after="240"/>
      <w:jc w:val="center"/>
    </w:pPr>
    <w:rPr>
      <w:b/>
      <w:i/>
      <w:u w:val="single"/>
    </w:rPr>
  </w:style>
  <w:style w:type="paragraph" w:customStyle="1" w:styleId="HdgCenterItalic">
    <w:name w:val="_Hdg Center Italic"/>
    <w:basedOn w:val="Normal0"/>
    <w:rsid w:val="00D91639"/>
    <w:pPr>
      <w:keepNext/>
      <w:keepLines/>
      <w:spacing w:after="240"/>
      <w:jc w:val="center"/>
    </w:pPr>
    <w:rPr>
      <w:i/>
    </w:rPr>
  </w:style>
  <w:style w:type="paragraph" w:customStyle="1" w:styleId="HdgCenterUnd">
    <w:name w:val="_Hdg Center Und"/>
    <w:basedOn w:val="Normal0"/>
    <w:rsid w:val="00D91639"/>
    <w:pPr>
      <w:keepNext/>
      <w:keepLines/>
      <w:spacing w:after="240"/>
      <w:jc w:val="center"/>
    </w:pPr>
    <w:rPr>
      <w:u w:val="single"/>
    </w:rPr>
  </w:style>
  <w:style w:type="paragraph" w:customStyle="1" w:styleId="HdgLeft">
    <w:name w:val="_Hdg Left"/>
    <w:basedOn w:val="Normal0"/>
    <w:rsid w:val="00D91639"/>
    <w:pPr>
      <w:keepNext/>
      <w:keepLines/>
      <w:spacing w:after="240"/>
    </w:pPr>
  </w:style>
  <w:style w:type="paragraph" w:customStyle="1" w:styleId="HdgLeftBold">
    <w:name w:val="_Hdg Left Bold"/>
    <w:basedOn w:val="Normal0"/>
    <w:rsid w:val="00D91639"/>
    <w:pPr>
      <w:keepNext/>
      <w:keepLines/>
      <w:spacing w:after="240"/>
    </w:pPr>
    <w:rPr>
      <w:b/>
    </w:rPr>
  </w:style>
  <w:style w:type="paragraph" w:customStyle="1" w:styleId="HdgLeftBold-Italic">
    <w:name w:val="_Hdg Left Bold-Italic"/>
    <w:basedOn w:val="Normal0"/>
    <w:rsid w:val="00D91639"/>
    <w:pPr>
      <w:keepNext/>
      <w:keepLines/>
      <w:spacing w:after="240"/>
    </w:pPr>
    <w:rPr>
      <w:b/>
      <w:i/>
    </w:rPr>
  </w:style>
  <w:style w:type="paragraph" w:customStyle="1" w:styleId="HdgLeftBold-Und">
    <w:name w:val="_Hdg Left Bold-Und"/>
    <w:basedOn w:val="Normal0"/>
    <w:rsid w:val="00D91639"/>
    <w:pPr>
      <w:keepNext/>
      <w:keepLines/>
      <w:spacing w:after="240"/>
    </w:pPr>
    <w:rPr>
      <w:b/>
      <w:u w:val="single"/>
    </w:rPr>
  </w:style>
  <w:style w:type="paragraph" w:customStyle="1" w:styleId="HdgLeftBold-Und-Italic">
    <w:name w:val="_Hdg Left Bold-Und-Italic"/>
    <w:basedOn w:val="Normal0"/>
    <w:rsid w:val="00D91639"/>
    <w:pPr>
      <w:keepNext/>
      <w:keepLines/>
      <w:spacing w:after="240"/>
    </w:pPr>
    <w:rPr>
      <w:b/>
      <w:i/>
      <w:u w:val="single"/>
    </w:rPr>
  </w:style>
  <w:style w:type="paragraph" w:customStyle="1" w:styleId="HdgLeftItalic">
    <w:name w:val="_Hdg Left Italic"/>
    <w:basedOn w:val="Normal0"/>
    <w:rsid w:val="00D91639"/>
    <w:pPr>
      <w:keepNext/>
      <w:keepLines/>
      <w:spacing w:after="240"/>
    </w:pPr>
    <w:rPr>
      <w:i/>
    </w:rPr>
  </w:style>
  <w:style w:type="paragraph" w:customStyle="1" w:styleId="HdgLeftUnd">
    <w:name w:val="_Hdg Left Und"/>
    <w:basedOn w:val="Normal0"/>
    <w:rsid w:val="00D91639"/>
    <w:pPr>
      <w:keepNext/>
      <w:keepLines/>
      <w:spacing w:after="240"/>
    </w:pPr>
    <w:rPr>
      <w:u w:val="single"/>
    </w:rPr>
  </w:style>
  <w:style w:type="paragraph" w:customStyle="1" w:styleId="HdgRight">
    <w:name w:val="_Hdg Right"/>
    <w:basedOn w:val="Normal0"/>
    <w:rsid w:val="00D91639"/>
    <w:pPr>
      <w:keepNext/>
      <w:keepLines/>
      <w:spacing w:after="240"/>
      <w:jc w:val="right"/>
    </w:pPr>
  </w:style>
  <w:style w:type="paragraph" w:customStyle="1" w:styleId="HdgRightBold">
    <w:name w:val="_Hdg Right Bold"/>
    <w:basedOn w:val="Normal0"/>
    <w:rsid w:val="00D91639"/>
    <w:pPr>
      <w:keepNext/>
      <w:keepLines/>
      <w:spacing w:after="240"/>
      <w:jc w:val="right"/>
    </w:pPr>
    <w:rPr>
      <w:b/>
    </w:rPr>
  </w:style>
  <w:style w:type="paragraph" w:customStyle="1" w:styleId="HdgRightBold-Italic">
    <w:name w:val="_Hdg Right Bold-Italic"/>
    <w:basedOn w:val="Normal0"/>
    <w:rsid w:val="00D91639"/>
    <w:pPr>
      <w:keepNext/>
      <w:keepLines/>
      <w:spacing w:after="240"/>
      <w:jc w:val="right"/>
    </w:pPr>
    <w:rPr>
      <w:b/>
      <w:i/>
    </w:rPr>
  </w:style>
  <w:style w:type="paragraph" w:customStyle="1" w:styleId="HdgRightBold-Und">
    <w:name w:val="_Hdg Right Bold-Und"/>
    <w:basedOn w:val="Normal0"/>
    <w:rsid w:val="00D91639"/>
    <w:pPr>
      <w:keepNext/>
      <w:keepLines/>
      <w:spacing w:after="240"/>
      <w:jc w:val="right"/>
    </w:pPr>
    <w:rPr>
      <w:b/>
      <w:u w:val="single"/>
    </w:rPr>
  </w:style>
  <w:style w:type="paragraph" w:customStyle="1" w:styleId="HdgRightBold-Und-Italic">
    <w:name w:val="_Hdg Right Bold-Und-Italic"/>
    <w:basedOn w:val="Normal0"/>
    <w:rsid w:val="00D91639"/>
    <w:pPr>
      <w:keepNext/>
      <w:keepLines/>
      <w:spacing w:after="240"/>
      <w:jc w:val="right"/>
    </w:pPr>
    <w:rPr>
      <w:b/>
      <w:i/>
      <w:u w:val="single"/>
    </w:rPr>
  </w:style>
  <w:style w:type="paragraph" w:customStyle="1" w:styleId="HdgRightItalic">
    <w:name w:val="_Hdg Right Italic"/>
    <w:basedOn w:val="Normal0"/>
    <w:rsid w:val="00D91639"/>
    <w:pPr>
      <w:keepNext/>
      <w:keepLines/>
      <w:spacing w:after="240"/>
      <w:jc w:val="right"/>
    </w:pPr>
    <w:rPr>
      <w:i/>
    </w:rPr>
  </w:style>
  <w:style w:type="paragraph" w:customStyle="1" w:styleId="HdgRightUnd">
    <w:name w:val="_Hdg Right Und"/>
    <w:basedOn w:val="Normal0"/>
    <w:rsid w:val="00D91639"/>
    <w:pPr>
      <w:keepNext/>
      <w:keepLines/>
      <w:spacing w:after="240"/>
      <w:jc w:val="right"/>
    </w:pPr>
    <w:rPr>
      <w:u w:val="single"/>
    </w:rPr>
  </w:style>
  <w:style w:type="paragraph" w:customStyle="1" w:styleId="Index">
    <w:name w:val="_Index"/>
    <w:basedOn w:val="Normal0"/>
    <w:rsid w:val="00D91639"/>
    <w:pPr>
      <w:tabs>
        <w:tab w:val="right" w:pos="9360"/>
      </w:tabs>
    </w:pPr>
  </w:style>
  <w:style w:type="paragraph" w:customStyle="1" w:styleId="IndexDotLeaders">
    <w:name w:val="_Index Dot Leaders"/>
    <w:basedOn w:val="Normal0"/>
    <w:rsid w:val="00D91639"/>
    <w:pPr>
      <w:tabs>
        <w:tab w:val="right" w:leader="dot" w:pos="8928"/>
        <w:tab w:val="right" w:pos="9360"/>
      </w:tabs>
    </w:pPr>
  </w:style>
  <w:style w:type="paragraph" w:customStyle="1" w:styleId="Non-NumberedHdg1">
    <w:name w:val="_Non-Numbered Hdg 1"/>
    <w:basedOn w:val="Normal0"/>
    <w:rsid w:val="00D91639"/>
    <w:pPr>
      <w:keepNext/>
      <w:keepLines/>
      <w:spacing w:after="240"/>
      <w:jc w:val="center"/>
      <w:outlineLvl w:val="0"/>
    </w:pPr>
    <w:rPr>
      <w:b/>
      <w:u w:val="single"/>
    </w:rPr>
  </w:style>
  <w:style w:type="paragraph" w:customStyle="1" w:styleId="Non-NumberedHdg2">
    <w:name w:val="_Non-Numbered Hdg 2"/>
    <w:basedOn w:val="Normal0"/>
    <w:rsid w:val="00D91639"/>
    <w:pPr>
      <w:keepNext/>
      <w:keepLines/>
      <w:spacing w:after="240"/>
      <w:outlineLvl w:val="1"/>
    </w:pPr>
    <w:rPr>
      <w:b/>
      <w:u w:val="single"/>
    </w:rPr>
  </w:style>
  <w:style w:type="paragraph" w:customStyle="1" w:styleId="Non-NumberedHdg3">
    <w:name w:val="_Non-Numbered Hdg 3"/>
    <w:basedOn w:val="Normal0"/>
    <w:rsid w:val="00D91639"/>
    <w:pPr>
      <w:keepNext/>
      <w:keepLines/>
      <w:spacing w:after="240"/>
      <w:ind w:left="720"/>
      <w:outlineLvl w:val="2"/>
    </w:pPr>
    <w:rPr>
      <w:u w:val="single"/>
    </w:rPr>
  </w:style>
  <w:style w:type="paragraph" w:customStyle="1" w:styleId="TableCentered">
    <w:name w:val="_Table Centered"/>
    <w:basedOn w:val="Normal0"/>
    <w:rsid w:val="00D91639"/>
    <w:pPr>
      <w:jc w:val="center"/>
    </w:pPr>
  </w:style>
  <w:style w:type="paragraph" w:customStyle="1" w:styleId="TableDecimalAlign">
    <w:name w:val="_Table Decimal Align"/>
    <w:basedOn w:val="Normal0"/>
    <w:rsid w:val="00D91639"/>
    <w:pPr>
      <w:tabs>
        <w:tab w:val="decimal" w:pos="1080"/>
      </w:tabs>
    </w:pPr>
  </w:style>
  <w:style w:type="paragraph" w:customStyle="1" w:styleId="TableDotLeader">
    <w:name w:val="_Table Dot Leader"/>
    <w:basedOn w:val="Normal0"/>
    <w:rsid w:val="00D91639"/>
    <w:pPr>
      <w:tabs>
        <w:tab w:val="right" w:leader="dot" w:pos="2160"/>
      </w:tabs>
    </w:pPr>
  </w:style>
  <w:style w:type="paragraph" w:customStyle="1" w:styleId="TableHeadingCentered">
    <w:name w:val="_Table Heading Centered"/>
    <w:basedOn w:val="Normal0"/>
    <w:rsid w:val="00D91639"/>
    <w:pPr>
      <w:keepNext/>
      <w:keepLines/>
      <w:jc w:val="center"/>
    </w:pPr>
    <w:rPr>
      <w:b/>
    </w:rPr>
  </w:style>
  <w:style w:type="paragraph" w:customStyle="1" w:styleId="TableHeadingLeft">
    <w:name w:val="_Table Heading Left"/>
    <w:basedOn w:val="Normal0"/>
    <w:rsid w:val="00D91639"/>
    <w:pPr>
      <w:keepNext/>
      <w:keepLines/>
    </w:pPr>
    <w:rPr>
      <w:b/>
    </w:rPr>
  </w:style>
  <w:style w:type="paragraph" w:customStyle="1" w:styleId="TableHeadingRight">
    <w:name w:val="_Table Heading Right"/>
    <w:basedOn w:val="Normal0"/>
    <w:rsid w:val="00D91639"/>
    <w:pPr>
      <w:keepNext/>
      <w:keepLines/>
      <w:jc w:val="right"/>
    </w:pPr>
    <w:rPr>
      <w:b/>
    </w:rPr>
  </w:style>
  <w:style w:type="paragraph" w:customStyle="1" w:styleId="TableLeftAlign">
    <w:name w:val="_Table Left Align"/>
    <w:basedOn w:val="Normal0"/>
    <w:rsid w:val="00D91639"/>
  </w:style>
  <w:style w:type="paragraph" w:customStyle="1" w:styleId="TableRightAlign">
    <w:name w:val="_Table Right Align"/>
    <w:basedOn w:val="Normal0"/>
    <w:rsid w:val="00D91639"/>
    <w:pPr>
      <w:jc w:val="right"/>
    </w:pPr>
  </w:style>
  <w:style w:type="paragraph" w:styleId="FootnoteText">
    <w:name w:val="footnote text"/>
    <w:basedOn w:val="Normal0"/>
    <w:link w:val="FootnoteTextChar"/>
    <w:rsid w:val="00D91639"/>
    <w:pPr>
      <w:spacing w:after="120"/>
    </w:pPr>
  </w:style>
  <w:style w:type="character" w:customStyle="1" w:styleId="FootnoteTextChar">
    <w:name w:val="Footnote Text Char"/>
    <w:basedOn w:val="DefaultParagraphFont"/>
    <w:link w:val="FootnoteText"/>
    <w:rsid w:val="00D91639"/>
    <w:rPr>
      <w:rFonts w:ascii="Times New Roman" w:eastAsia="SimSun" w:hAnsi="Times New Roman" w:cs="Times New Roman"/>
      <w:sz w:val="24"/>
      <w:szCs w:val="20"/>
    </w:rPr>
  </w:style>
  <w:style w:type="paragraph" w:styleId="ListBullet">
    <w:name w:val="List Bullet"/>
    <w:basedOn w:val="Normal"/>
    <w:rsid w:val="00D91639"/>
    <w:pPr>
      <w:numPr>
        <w:numId w:val="2"/>
      </w:numPr>
      <w:spacing w:after="240"/>
    </w:pPr>
    <w:rPr>
      <w:rFonts w:eastAsia="SimSun"/>
      <w:szCs w:val="24"/>
      <w:lang w:eastAsia="zh-CN"/>
    </w:rPr>
  </w:style>
  <w:style w:type="paragraph" w:styleId="ListBullet2">
    <w:name w:val="List Bullet 2"/>
    <w:basedOn w:val="Normal"/>
    <w:rsid w:val="00D91639"/>
    <w:pPr>
      <w:numPr>
        <w:numId w:val="3"/>
      </w:numPr>
      <w:spacing w:after="240"/>
    </w:pPr>
    <w:rPr>
      <w:rFonts w:eastAsia="SimSun"/>
      <w:szCs w:val="24"/>
      <w:lang w:eastAsia="zh-CN"/>
    </w:rPr>
  </w:style>
  <w:style w:type="paragraph" w:styleId="ListBullet3">
    <w:name w:val="List Bullet 3"/>
    <w:basedOn w:val="Normal"/>
    <w:rsid w:val="00D91639"/>
    <w:pPr>
      <w:numPr>
        <w:numId w:val="4"/>
      </w:numPr>
      <w:spacing w:after="240"/>
    </w:pPr>
    <w:rPr>
      <w:rFonts w:eastAsia="SimSun"/>
      <w:szCs w:val="24"/>
      <w:lang w:eastAsia="zh-CN"/>
    </w:rPr>
  </w:style>
  <w:style w:type="paragraph" w:styleId="ListBullet4">
    <w:name w:val="List Bullet 4"/>
    <w:basedOn w:val="Normal"/>
    <w:rsid w:val="00D91639"/>
    <w:pPr>
      <w:numPr>
        <w:numId w:val="5"/>
      </w:numPr>
      <w:spacing w:after="240"/>
    </w:pPr>
    <w:rPr>
      <w:rFonts w:eastAsia="SimSun"/>
      <w:szCs w:val="24"/>
      <w:lang w:eastAsia="zh-CN"/>
    </w:rPr>
  </w:style>
  <w:style w:type="paragraph" w:styleId="ListBullet5">
    <w:name w:val="List Bullet 5"/>
    <w:basedOn w:val="Normal"/>
    <w:rsid w:val="00D91639"/>
    <w:pPr>
      <w:numPr>
        <w:numId w:val="6"/>
      </w:numPr>
      <w:spacing w:after="240"/>
    </w:pPr>
    <w:rPr>
      <w:rFonts w:eastAsia="SimSun"/>
      <w:szCs w:val="24"/>
      <w:lang w:eastAsia="zh-CN"/>
    </w:rPr>
  </w:style>
  <w:style w:type="table" w:styleId="TableGrid">
    <w:name w:val="Table Grid"/>
    <w:basedOn w:val="TableNormal"/>
    <w:uiPriority w:val="39"/>
    <w:rsid w:val="00D9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1639"/>
    <w:rPr>
      <w:vertAlign w:val="superscript"/>
    </w:rPr>
  </w:style>
  <w:style w:type="paragraph" w:styleId="Header">
    <w:name w:val="header"/>
    <w:basedOn w:val="Normal"/>
    <w:link w:val="HeaderChar"/>
    <w:uiPriority w:val="99"/>
    <w:unhideWhenUsed/>
    <w:rsid w:val="00D91639"/>
    <w:pPr>
      <w:tabs>
        <w:tab w:val="center" w:pos="4680"/>
        <w:tab w:val="right" w:pos="9360"/>
      </w:tabs>
    </w:pPr>
  </w:style>
  <w:style w:type="character" w:customStyle="1" w:styleId="HeaderChar">
    <w:name w:val="Header Char"/>
    <w:basedOn w:val="DefaultParagraphFont"/>
    <w:link w:val="Header"/>
    <w:uiPriority w:val="99"/>
    <w:rsid w:val="00D91639"/>
    <w:rPr>
      <w:rFonts w:ascii="Times New Roman" w:hAnsi="Times New Roman" w:cs="Times New Roman"/>
      <w:sz w:val="24"/>
    </w:rPr>
  </w:style>
  <w:style w:type="paragraph" w:styleId="Footer">
    <w:name w:val="footer"/>
    <w:basedOn w:val="Normal"/>
    <w:link w:val="FooterChar"/>
    <w:uiPriority w:val="99"/>
    <w:unhideWhenUsed/>
    <w:rsid w:val="00D91639"/>
    <w:pPr>
      <w:tabs>
        <w:tab w:val="center" w:pos="4680"/>
        <w:tab w:val="right" w:pos="9360"/>
      </w:tabs>
    </w:pPr>
  </w:style>
  <w:style w:type="character" w:customStyle="1" w:styleId="FooterChar">
    <w:name w:val="Footer Char"/>
    <w:basedOn w:val="DefaultParagraphFont"/>
    <w:link w:val="Footer"/>
    <w:uiPriority w:val="99"/>
    <w:rsid w:val="00D91639"/>
    <w:rPr>
      <w:rFonts w:ascii="Times New Roman" w:hAnsi="Times New Roman" w:cs="Times New Roman"/>
      <w:sz w:val="24"/>
    </w:rPr>
  </w:style>
  <w:style w:type="character" w:customStyle="1" w:styleId="Heading1Char">
    <w:name w:val="Heading 1 Char"/>
    <w:basedOn w:val="DefaultParagraphFont"/>
    <w:link w:val="Heading1"/>
    <w:uiPriority w:val="9"/>
    <w:rsid w:val="00F240A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F240AF"/>
  </w:style>
  <w:style w:type="table" w:customStyle="1" w:styleId="TableGrid1">
    <w:name w:val="Table Grid1"/>
    <w:basedOn w:val="TableNormal"/>
    <w:next w:val="TableGrid"/>
    <w:uiPriority w:val="39"/>
    <w:rsid w:val="00F2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240AF"/>
  </w:style>
  <w:style w:type="paragraph" w:styleId="BodyText">
    <w:name w:val="Body Text"/>
    <w:basedOn w:val="Normal"/>
    <w:link w:val="BodyTextChar"/>
    <w:uiPriority w:val="1"/>
    <w:qFormat/>
    <w:rsid w:val="00F240AF"/>
    <w:pPr>
      <w:widowControl w:val="0"/>
      <w:suppressAutoHyphens w:val="0"/>
      <w:autoSpaceDE w:val="0"/>
      <w:autoSpaceDN w:val="0"/>
    </w:pPr>
    <w:rPr>
      <w:rFonts w:eastAsia="Times New Roman"/>
      <w:szCs w:val="24"/>
    </w:rPr>
  </w:style>
  <w:style w:type="character" w:customStyle="1" w:styleId="BodyTextChar">
    <w:name w:val="Body Text Char"/>
    <w:basedOn w:val="DefaultParagraphFont"/>
    <w:link w:val="BodyText"/>
    <w:uiPriority w:val="1"/>
    <w:rsid w:val="00F240AF"/>
    <w:rPr>
      <w:rFonts w:ascii="Times New Roman" w:eastAsia="Times New Roman" w:hAnsi="Times New Roman" w:cs="Times New Roman"/>
      <w:sz w:val="24"/>
      <w:szCs w:val="24"/>
    </w:rPr>
  </w:style>
  <w:style w:type="paragraph" w:styleId="ListParagraph">
    <w:name w:val="List Paragraph"/>
    <w:basedOn w:val="Normal"/>
    <w:uiPriority w:val="1"/>
    <w:qFormat/>
    <w:rsid w:val="00F240AF"/>
    <w:pPr>
      <w:widowControl w:val="0"/>
      <w:suppressAutoHyphens w:val="0"/>
      <w:autoSpaceDE w:val="0"/>
      <w:autoSpaceDN w:val="0"/>
      <w:ind w:left="1952" w:hanging="360"/>
    </w:pPr>
    <w:rPr>
      <w:rFonts w:eastAsia="Times New Roman"/>
      <w:sz w:val="22"/>
    </w:rPr>
  </w:style>
  <w:style w:type="paragraph" w:customStyle="1" w:styleId="TableParagraph">
    <w:name w:val="Table Paragraph"/>
    <w:basedOn w:val="Normal"/>
    <w:uiPriority w:val="1"/>
    <w:qFormat/>
    <w:rsid w:val="00F240AF"/>
    <w:pPr>
      <w:widowControl w:val="0"/>
      <w:suppressAutoHyphens w:val="0"/>
      <w:autoSpaceDE w:val="0"/>
      <w:autoSpaceDN w:val="0"/>
      <w:ind w:left="1503"/>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 L E W I S _ B R I S B O I S ! 9 3 8 5 4 2 4 1 . 1 < / d o c u m e n t i d >  
     < s e n d e r i d > M I C H A E L . M C G I N L E Y < / s e n d e r i d >  
     < s e n d e r e m a i l > M I C H A E L . M C G I N L E Y @ L E W I S B R I S B O I S . C O M < / s e n d e r e m a i l >  
     < l a s t m o d i f i e d > 2 0 2 3 - 0 4 - 2 2 T 1 0 : 4 0 : 0 0 . 0 0 0 0 0 0 0 - 0 5 : 0 0 < / l a s t m o d i f i e d >  
     < d a t a b a s e > L E W I S _ B R I S B O I S < / d a t a b a s e >  
 < / p r o p e r t i e s > 
</file>

<file path=customXml/itemProps1.xml><?xml version="1.0" encoding="utf-8"?>
<ds:datastoreItem xmlns:ds="http://schemas.openxmlformats.org/officeDocument/2006/customXml" ds:itemID="{D4932C97-BE3D-478A-9B3A-9378FE930EC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3176</Words>
  <Characters>16677</Characters>
  <Application>Microsoft Office Word</Application>
  <DocSecurity>4</DocSecurity>
  <Lines>362</Lines>
  <Paragraphs>112</Paragraphs>
  <ScaleCrop>false</ScaleCrop>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McGinley, Michael</dc:creator>
  <cp:keywords/>
  <dc:description/>
  <cp:lastModifiedBy>McGinley, Michael</cp:lastModifiedBy>
  <cp:revision>2</cp:revision>
  <dcterms:created xsi:type="dcterms:W3CDTF">2023-04-27T18:24:00Z</dcterms:created>
  <dcterms:modified xsi:type="dcterms:W3CDTF">2023-04-27T18:24:00Z</dcterms:modified>
</cp:coreProperties>
</file>